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34BA4" w14:textId="0CA9A089" w:rsidR="001A3163" w:rsidRDefault="006D15BB" w:rsidP="00FD7559">
      <w:pPr>
        <w:spacing w:before="71"/>
        <w:ind w:left="3411" w:right="3349"/>
        <w:rPr>
          <w:sz w:val="19"/>
          <w:szCs w:val="19"/>
        </w:rPr>
      </w:pPr>
      <w:r w:rsidRPr="00D35999">
        <w:rPr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AFCDAC3" wp14:editId="16A44636">
                <wp:simplePos x="0" y="0"/>
                <wp:positionH relativeFrom="margin">
                  <wp:posOffset>985215</wp:posOffset>
                </wp:positionH>
                <wp:positionV relativeFrom="paragraph">
                  <wp:posOffset>-10719</wp:posOffset>
                </wp:positionV>
                <wp:extent cx="4758081" cy="99631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8081" cy="996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C98D3" w14:textId="77777777" w:rsidR="006D15BB" w:rsidRPr="00691B29" w:rsidRDefault="006D15BB" w:rsidP="006D15BB">
                            <w:pPr>
                              <w:shd w:val="clear" w:color="auto" w:fill="DBE5F1" w:themeFill="accent1" w:themeFillTint="33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CB075FF" w14:textId="48ABB42B" w:rsidR="009C3449" w:rsidRDefault="006D15BB" w:rsidP="006D15BB">
                            <w:pPr>
                              <w:shd w:val="clear" w:color="auto" w:fill="DBE5F1" w:themeFill="accent1" w:themeFillTint="33"/>
                              <w:jc w:val="center"/>
                              <w:rPr>
                                <w:rFonts w:asciiTheme="majorHAnsi" w:hAnsiTheme="maj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0234E">
                              <w:rPr>
                                <w:rFonts w:asciiTheme="majorHAnsi" w:hAnsiTheme="maj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Journal of</w:t>
                            </w:r>
                            <w:r w:rsidR="009C3449">
                              <w:rPr>
                                <w:rFonts w:asciiTheme="majorHAnsi" w:hAnsiTheme="maj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Applied Big Data Analytics </w:t>
                            </w:r>
                          </w:p>
                          <w:p w14:paraId="677F9D88" w14:textId="28415040" w:rsidR="006D15BB" w:rsidRPr="00243A50" w:rsidRDefault="009C3449" w:rsidP="006D15BB">
                            <w:pPr>
                              <w:shd w:val="clear" w:color="auto" w:fill="DBE5F1" w:themeFill="accent1" w:themeFillTint="33"/>
                              <w:jc w:val="center"/>
                              <w:rPr>
                                <w:rFonts w:asciiTheme="majorHAnsi" w:hAnsiTheme="maj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and Security</w:t>
                            </w:r>
                          </w:p>
                          <w:p w14:paraId="25CB642B" w14:textId="77777777" w:rsidR="006D15BB" w:rsidRDefault="006D15BB" w:rsidP="006D15BB">
                            <w:pPr>
                              <w:shd w:val="clear" w:color="auto" w:fill="DBE5F1" w:themeFill="accent1" w:themeFillTint="33"/>
                              <w:jc w:val="center"/>
                              <w:rPr>
                                <w:rStyle w:val="Hyperlin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CDA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7.6pt;margin-top:-.85pt;width:374.65pt;height:78.4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" filled="f" stroked="f">
                <v:textbox>
                  <w:txbxContent>
                    <w:p w14:paraId="1AFC98D3" w14:textId="77777777" w:rsidR="006D15BB" w:rsidRPr="00691B29" w:rsidRDefault="006D15BB" w:rsidP="006D15BB">
                      <w:pPr>
                        <w:shd w:val="clear" w:color="auto" w:fill="DBE5F1" w:themeFill="accent1" w:themeFillTint="33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CB075FF" w14:textId="48ABB42B" w:rsidR="009C3449" w:rsidRDefault="006D15BB" w:rsidP="006D15BB">
                      <w:pPr>
                        <w:shd w:val="clear" w:color="auto" w:fill="DBE5F1" w:themeFill="accent1" w:themeFillTint="33"/>
                        <w:jc w:val="center"/>
                        <w:rPr>
                          <w:rFonts w:asciiTheme="majorHAnsi" w:hAnsiTheme="maj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0234E">
                        <w:rPr>
                          <w:rFonts w:asciiTheme="majorHAnsi" w:hAnsiTheme="maj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Journal of</w:t>
                      </w:r>
                      <w:r w:rsidR="009C3449">
                        <w:rPr>
                          <w:rFonts w:asciiTheme="majorHAnsi" w:hAnsiTheme="maj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Applied Big Data Analytics </w:t>
                      </w:r>
                    </w:p>
                    <w:p w14:paraId="677F9D88" w14:textId="28415040" w:rsidR="006D15BB" w:rsidRPr="00243A50" w:rsidRDefault="009C3449" w:rsidP="006D15BB">
                      <w:pPr>
                        <w:shd w:val="clear" w:color="auto" w:fill="DBE5F1" w:themeFill="accent1" w:themeFillTint="33"/>
                        <w:jc w:val="center"/>
                        <w:rPr>
                          <w:rFonts w:asciiTheme="majorHAnsi" w:hAnsiTheme="maj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and Security</w:t>
                      </w:r>
                    </w:p>
                    <w:p w14:paraId="25CB642B" w14:textId="77777777" w:rsidR="006D15BB" w:rsidRDefault="006D15BB" w:rsidP="006D15BB">
                      <w:pPr>
                        <w:shd w:val="clear" w:color="auto" w:fill="DBE5F1" w:themeFill="accent1" w:themeFillTint="33"/>
                        <w:jc w:val="center"/>
                        <w:rPr>
                          <w:rStyle w:val="Hyperlink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i/>
          <w:iCs/>
          <w:noProof/>
        </w:rPr>
        <w:drawing>
          <wp:anchor distT="0" distB="0" distL="114300" distR="114300" simplePos="0" relativeHeight="251704320" behindDoc="0" locked="0" layoutInCell="1" allowOverlap="1" wp14:anchorId="2F0AA061" wp14:editId="372630ED">
            <wp:simplePos x="0" y="0"/>
            <wp:positionH relativeFrom="column">
              <wp:posOffset>5742534</wp:posOffset>
            </wp:positionH>
            <wp:positionV relativeFrom="paragraph">
              <wp:posOffset>-398424</wp:posOffset>
            </wp:positionV>
            <wp:extent cx="959586" cy="1439381"/>
            <wp:effectExtent l="0" t="0" r="0" b="889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882" cy="144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7399">
        <w:rPr>
          <w:rFonts w:asciiTheme="majorBidi" w:eastAsia="Century" w:hAnsiTheme="majorBidi" w:cstheme="majorBidi"/>
          <w:b/>
          <w:bCs/>
          <w:noProof/>
          <w:w w:val="97"/>
          <w:sz w:val="32"/>
          <w:szCs w:val="32"/>
        </w:rPr>
        <w:drawing>
          <wp:anchor distT="0" distB="0" distL="114300" distR="114300" simplePos="0" relativeHeight="251700224" behindDoc="0" locked="0" layoutInCell="1" allowOverlap="1" wp14:anchorId="3C799D4D" wp14:editId="080122E8">
            <wp:simplePos x="0" y="0"/>
            <wp:positionH relativeFrom="margin">
              <wp:align>left</wp:align>
            </wp:positionH>
            <wp:positionV relativeFrom="paragraph">
              <wp:posOffset>29845</wp:posOffset>
            </wp:positionV>
            <wp:extent cx="926810" cy="923924"/>
            <wp:effectExtent l="0" t="0" r="6985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810" cy="9239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3B17" w:rsidRPr="00D35999">
        <w:rPr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BCCD0D1" wp14:editId="3035CCBF">
                <wp:simplePos x="0" y="0"/>
                <wp:positionH relativeFrom="margin">
                  <wp:posOffset>-861750</wp:posOffset>
                </wp:positionH>
                <wp:positionV relativeFrom="paragraph">
                  <wp:posOffset>-1051532</wp:posOffset>
                </wp:positionV>
                <wp:extent cx="2353586" cy="2544418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586" cy="25444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48E6E" w14:textId="54EDB1FE" w:rsidR="00F60A92" w:rsidRDefault="00F60A92" w:rsidP="00F60A92">
                            <w:pPr>
                              <w:jc w:val="center"/>
                            </w:pPr>
                          </w:p>
                          <w:p w14:paraId="39744499" w14:textId="5FF352F7" w:rsidR="00F60A92" w:rsidRDefault="00F60A92" w:rsidP="00F60A92">
                            <w:pPr>
                              <w:jc w:val="center"/>
                            </w:pPr>
                          </w:p>
                          <w:p w14:paraId="0B667E2C" w14:textId="4C3B31D5" w:rsidR="00F60A92" w:rsidRPr="00D35999" w:rsidRDefault="00F60A92" w:rsidP="00F60A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CD0D1" id="_x0000_s1027" type="#_x0000_t202" style="position:absolute;left:0;text-align:left;margin-left:-67.85pt;margin-top:-82.8pt;width:185.3pt;height:200.3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" filled="f" stroked="f">
                <v:textbox>
                  <w:txbxContent>
                    <w:p w14:paraId="5FD48E6E" w14:textId="54EDB1FE" w:rsidR="00F60A92" w:rsidRDefault="00F60A92" w:rsidP="00F60A92">
                      <w:pPr>
                        <w:jc w:val="center"/>
                      </w:pPr>
                    </w:p>
                    <w:p w14:paraId="39744499" w14:textId="5FF352F7" w:rsidR="00F60A92" w:rsidRDefault="00F60A92" w:rsidP="00F60A92">
                      <w:pPr>
                        <w:jc w:val="center"/>
                      </w:pPr>
                    </w:p>
                    <w:p w14:paraId="0B667E2C" w14:textId="4C3B31D5" w:rsidR="00F60A92" w:rsidRPr="00D35999" w:rsidRDefault="00F60A92" w:rsidP="00F60A9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F28C7">
        <w:rPr>
          <w:rFonts w:asciiTheme="majorBidi" w:hAnsiTheme="majorBidi" w:cstheme="majorBidi"/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72519317" wp14:editId="720B9114">
                <wp:simplePos x="0" y="0"/>
                <wp:positionH relativeFrom="page">
                  <wp:posOffset>461319</wp:posOffset>
                </wp:positionH>
                <wp:positionV relativeFrom="topMargin">
                  <wp:posOffset>527222</wp:posOffset>
                </wp:positionV>
                <wp:extent cx="5601730" cy="0"/>
                <wp:effectExtent l="0" t="0" r="18415" b="1905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1730" cy="0"/>
                          <a:chOff x="737" y="49135"/>
                          <a:chExt cx="10441" cy="0"/>
                        </a:xfrm>
                      </wpg:grpSpPr>
                      <wps:wsp>
                        <wps:cNvPr id="11" name="Freeform 43"/>
                        <wps:cNvSpPr>
                          <a:spLocks/>
                        </wps:cNvSpPr>
                        <wps:spPr bwMode="auto">
                          <a:xfrm>
                            <a:off x="737" y="49135"/>
                            <a:ext cx="10441" cy="0"/>
                          </a:xfrm>
                          <a:custGeom>
                            <a:avLst/>
                            <a:gdLst>
                              <a:gd name="T0" fmla="+- 0 737 737"/>
                              <a:gd name="T1" fmla="*/ T0 w 10441"/>
                              <a:gd name="T2" fmla="+- 0 11178 737"/>
                              <a:gd name="T3" fmla="*/ T2 w 104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1">
                                <a:moveTo>
                                  <a:pt x="0" y="0"/>
                                </a:moveTo>
                                <a:lnTo>
                                  <a:pt x="1044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5952EC" id="Group 9" o:spid="_x0000_s1026" style="position:absolute;margin-left:36.3pt;margin-top:41.5pt;width:441.1pt;height:0;z-index:-251640832;mso-position-horizontal-relative:page;mso-position-vertical-relative:top-margin-area" coordorigin="737,49135" coordsize="104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">
                <v:shape id="Freeform 43" o:spid="_x0000_s1027" style="position:absolute;left:737;top:49135;width:10441;height:0;visibility:visible;mso-wrap-style:square;v-text-anchor:top" coordsize="104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9VtcIA&#10;AADbAAAADwAAAGRycy9kb3ducmV2LnhtbESP3YrCMBCF74V9hzALe6epLoh0jSILrvXOn32AoRmb&#10;ajMpSdTq0xtB8G6Gc+Z8Z6bzzjbiQj7UjhUMBxkI4tLpmisF//tlfwIiRGSNjWNScKMA89lHb4q5&#10;dlfe0mUXK5FCOOSowMTY5lKG0pDFMHAtcdIOzluMafWV1B6vKdw2cpRlY2mx5kQw2NKvofK0O9sE&#10;qU+rzXF8X37bPyoP63NhKl8o9fXZLX5AROri2/y6LnSqP4TnL2kA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/1W1wgAAANsAAAAPAAAAAAAAAAAAAAAAAJgCAABkcnMvZG93&#10;bnJldi54bWxQSwUGAAAAAAQABAD1AAAAhwMAAAAA&#10;" path="m,l10441,e" filled="f" strokeweight="1pt">
                  <v:path arrowok="t" o:connecttype="custom" o:connectlocs="0,0;10441,0" o:connectangles="0,0"/>
                </v:shape>
                <w10:wrap anchorx="page" anchory="margin"/>
              </v:group>
            </w:pict>
          </mc:Fallback>
        </mc:AlternateContent>
      </w:r>
      <w:r w:rsidR="00EE00BF">
        <w:rPr>
          <w:spacing w:val="-2"/>
          <w:sz w:val="16"/>
          <w:szCs w:val="16"/>
        </w:rPr>
        <w:t xml:space="preserve">                     </w:t>
      </w:r>
    </w:p>
    <w:p w14:paraId="4F540BF0" w14:textId="085AF60A" w:rsidR="001A3163" w:rsidRDefault="00FD7559" w:rsidP="00FD7559">
      <w:pPr>
        <w:spacing w:before="71"/>
        <w:ind w:right="3349"/>
      </w:pPr>
      <w:r>
        <w:rPr>
          <w:rFonts w:hint="cs"/>
          <w:sz w:val="19"/>
          <w:szCs w:val="19"/>
          <w:rtl/>
        </w:rPr>
        <w:t xml:space="preserve">                    </w:t>
      </w:r>
    </w:p>
    <w:p w14:paraId="665AD6EB" w14:textId="286545C8" w:rsidR="001A3163" w:rsidRDefault="00FD7559">
      <w:pPr>
        <w:spacing w:line="200" w:lineRule="exact"/>
      </w:pPr>
      <w:r>
        <w:rPr>
          <w:rFonts w:hint="cs"/>
          <w:rtl/>
        </w:rPr>
        <w:t xml:space="preserve">   </w:t>
      </w:r>
    </w:p>
    <w:p w14:paraId="27AB19A7" w14:textId="7ED248B9" w:rsidR="00BC3A65" w:rsidRDefault="00BC3A65">
      <w:pPr>
        <w:spacing w:before="28"/>
        <w:ind w:left="117"/>
        <w:rPr>
          <w:rFonts w:asciiTheme="majorBidi" w:eastAsia="Cambria" w:hAnsiTheme="majorBidi" w:cstheme="majorBidi"/>
          <w:w w:val="107"/>
          <w:sz w:val="24"/>
          <w:szCs w:val="24"/>
        </w:rPr>
      </w:pPr>
    </w:p>
    <w:p w14:paraId="56AB904B" w14:textId="77777777" w:rsidR="00F60A92" w:rsidRDefault="00F60A92">
      <w:pPr>
        <w:spacing w:before="28"/>
        <w:ind w:left="117"/>
        <w:rPr>
          <w:rFonts w:asciiTheme="majorBidi" w:eastAsia="Cambria" w:hAnsiTheme="majorBidi" w:cstheme="majorBidi"/>
          <w:w w:val="107"/>
          <w:sz w:val="24"/>
          <w:szCs w:val="24"/>
        </w:rPr>
      </w:pPr>
    </w:p>
    <w:p w14:paraId="0ECB7ED7" w14:textId="3AAE6300" w:rsidR="00F60A92" w:rsidRDefault="00F60A92">
      <w:pPr>
        <w:spacing w:before="28"/>
        <w:ind w:left="117"/>
        <w:rPr>
          <w:rFonts w:asciiTheme="majorBidi" w:eastAsia="Cambria" w:hAnsiTheme="majorBidi" w:cstheme="majorBidi"/>
          <w:w w:val="107"/>
          <w:sz w:val="24"/>
          <w:szCs w:val="24"/>
        </w:rPr>
      </w:pPr>
    </w:p>
    <w:p w14:paraId="54AB0777" w14:textId="4F18BF61" w:rsidR="00D0785D" w:rsidRDefault="00A20E83">
      <w:pPr>
        <w:spacing w:before="28"/>
        <w:ind w:left="117"/>
        <w:rPr>
          <w:rFonts w:asciiTheme="majorBidi" w:eastAsia="Cambria" w:hAnsiTheme="majorBidi" w:cstheme="majorBidi"/>
          <w:w w:val="107"/>
          <w:sz w:val="24"/>
          <w:szCs w:val="24"/>
        </w:rPr>
      </w:pPr>
      <w:r>
        <w:rPr>
          <w:rFonts w:asciiTheme="majorBidi" w:hAnsiTheme="majorBidi" w:cstheme="majorBidi"/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0B65422C" wp14:editId="503F8250">
                <wp:simplePos x="0" y="0"/>
                <wp:positionH relativeFrom="margin">
                  <wp:posOffset>-6522</wp:posOffset>
                </wp:positionH>
                <wp:positionV relativeFrom="page">
                  <wp:posOffset>1664043</wp:posOffset>
                </wp:positionV>
                <wp:extent cx="6705583" cy="213995"/>
                <wp:effectExtent l="0" t="0" r="1968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5583" cy="213995"/>
                          <a:chOff x="737" y="-293"/>
                          <a:chExt cx="10441" cy="0"/>
                        </a:xfrm>
                      </wpg:grpSpPr>
                      <wps:wsp>
                        <wps:cNvPr id="6" name="Freeform 43"/>
                        <wps:cNvSpPr>
                          <a:spLocks/>
                        </wps:cNvSpPr>
                        <wps:spPr bwMode="auto">
                          <a:xfrm>
                            <a:off x="737" y="-293"/>
                            <a:ext cx="10441" cy="0"/>
                          </a:xfrm>
                          <a:custGeom>
                            <a:avLst/>
                            <a:gdLst>
                              <a:gd name="T0" fmla="+- 0 737 737"/>
                              <a:gd name="T1" fmla="*/ T0 w 10441"/>
                              <a:gd name="T2" fmla="+- 0 11178 737"/>
                              <a:gd name="T3" fmla="*/ T2 w 104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1">
                                <a:moveTo>
                                  <a:pt x="0" y="0"/>
                                </a:moveTo>
                                <a:lnTo>
                                  <a:pt x="1044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1D2D27" id="Group 1" o:spid="_x0000_s1026" style="position:absolute;margin-left:-.5pt;margin-top:131.05pt;width:528pt;height:16.85pt;z-index:-251630592;mso-position-horizontal-relative:margin;mso-position-vertical-relative:page" coordorigin="737,-293" coordsize="104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">
                <v:shape id="Freeform 43" o:spid="_x0000_s1027" style="position:absolute;left:737;top:-293;width:10441;height:0;visibility:visible;mso-wrap-style:square;v-text-anchor:top" coordsize="104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5KA8EA&#10;AADaAAAADwAAAGRycy9kb3ducmV2LnhtbESP32rCMBTG74W9QziD3dl0DsroTMsYOLs7dXuAQ3Ns&#10;OpuTkkStPv0iCLv8+P78+Jb1ZAdxIh96xwqesxwEcet0z52Cn+/V/BVEiMgaB8ek4EIB6uphtsRS&#10;uzNv6bSLnUgjHEpUYGIcSylDa8hiyNxInLy98xZjkr6T2uM5jdtBLvK8kBZ7TgSDI30Yag+7o02Q&#10;/rDe/BbX1Yv9pHb/dWxM5xulnh6n9zcQkab4H763G62ggNuVdANk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OSgPBAAAA2gAAAA8AAAAAAAAAAAAAAAAAmAIAAGRycy9kb3du&#10;cmV2LnhtbFBLBQYAAAAABAAEAPUAAACGAwAAAAA=&#10;" path="m,l10441,e" filled="f" strokeweight="1pt">
                  <v:path arrowok="t" o:connecttype="custom" o:connectlocs="0,0;10441,0" o:connectangles="0,0"/>
                </v:shape>
                <w10:wrap anchorx="margin" anchory="page"/>
              </v:group>
            </w:pict>
          </mc:Fallback>
        </mc:AlternateContent>
      </w:r>
    </w:p>
    <w:p w14:paraId="41AA9664" w14:textId="4EB01C5C" w:rsidR="001A3163" w:rsidRPr="001C1147" w:rsidRDefault="00DA1A9D" w:rsidP="001C1147">
      <w:pPr>
        <w:spacing w:before="43"/>
        <w:ind w:left="117" w:right="474"/>
        <w:jc w:val="both"/>
        <w:rPr>
          <w:rFonts w:asciiTheme="majorBidi" w:eastAsia="Century" w:hAnsiTheme="majorBidi" w:cstheme="majorBidi"/>
          <w:b/>
          <w:bCs/>
          <w:w w:val="97"/>
          <w:sz w:val="32"/>
          <w:szCs w:val="32"/>
        </w:rPr>
      </w:pPr>
      <w:r w:rsidRPr="00DA1A9D">
        <w:rPr>
          <w:rFonts w:asciiTheme="majorBidi" w:eastAsia="Century" w:hAnsiTheme="majorBidi" w:cstheme="majorBidi"/>
          <w:b/>
          <w:bCs/>
          <w:w w:val="97"/>
          <w:sz w:val="32"/>
          <w:szCs w:val="32"/>
        </w:rPr>
        <w:t>Title of the Manuscript (16-point font size, bold, left-aligned, Times New Roman)</w:t>
      </w:r>
    </w:p>
    <w:p w14:paraId="6E2EFCED" w14:textId="20DCB596" w:rsidR="003D30BF" w:rsidRPr="00BC72BC" w:rsidRDefault="003D30BF" w:rsidP="00BC72BC">
      <w:pPr>
        <w:spacing w:before="43"/>
        <w:ind w:left="117"/>
        <w:jc w:val="both"/>
        <w:rPr>
          <w:rFonts w:asciiTheme="minorHAnsi" w:hAnsiTheme="minorHAnsi" w:cstheme="minorHAnsi"/>
          <w:sz w:val="22"/>
          <w:szCs w:val="22"/>
        </w:rPr>
      </w:pPr>
    </w:p>
    <w:p w14:paraId="48585B5C" w14:textId="1154804D" w:rsidR="001A3163" w:rsidRPr="009A5FC7" w:rsidRDefault="00B94CA3" w:rsidP="0042109C">
      <w:pPr>
        <w:ind w:left="117"/>
        <w:rPr>
          <w:vertAlign w:val="superscript"/>
        </w:rPr>
      </w:pPr>
      <w:r>
        <w:rPr>
          <w:b/>
          <w:bCs/>
          <w:spacing w:val="-5"/>
        </w:rPr>
        <w:t>Author Full Name</w:t>
      </w:r>
      <w:r w:rsidRPr="0042109C">
        <w:rPr>
          <w:b/>
          <w:bCs/>
          <w:spacing w:val="-5"/>
        </w:rPr>
        <w:t xml:space="preserve"> </w:t>
      </w:r>
      <w:r w:rsidRPr="00EE2E1E">
        <w:rPr>
          <w:b/>
          <w:bCs/>
          <w:position w:val="7"/>
          <w:vertAlign w:val="superscript"/>
        </w:rPr>
        <w:t>1</w:t>
      </w:r>
      <w:r>
        <w:rPr>
          <w:b/>
          <w:bCs/>
          <w:spacing w:val="-5"/>
        </w:rPr>
        <w:t>, Author Full Name</w:t>
      </w:r>
      <w:r w:rsidRPr="0042109C">
        <w:rPr>
          <w:b/>
          <w:bCs/>
          <w:spacing w:val="-5"/>
        </w:rPr>
        <w:t xml:space="preserve"> </w:t>
      </w:r>
      <w:r>
        <w:rPr>
          <w:b/>
          <w:bCs/>
          <w:position w:val="7"/>
          <w:vertAlign w:val="superscript"/>
        </w:rPr>
        <w:t>2</w:t>
      </w:r>
      <w:r>
        <w:rPr>
          <w:b/>
          <w:bCs/>
          <w:spacing w:val="-5"/>
        </w:rPr>
        <w:t>, …</w:t>
      </w:r>
      <w:r w:rsidR="00AA3ED4">
        <w:rPr>
          <w:b/>
          <w:bCs/>
          <w:position w:val="7"/>
        </w:rPr>
        <w:t xml:space="preserve"> </w:t>
      </w:r>
    </w:p>
    <w:p w14:paraId="00B5BAE2" w14:textId="77777777" w:rsidR="001A3163" w:rsidRDefault="001A3163" w:rsidP="003D30BF">
      <w:pPr>
        <w:spacing w:before="7" w:line="160" w:lineRule="exact"/>
        <w:rPr>
          <w:sz w:val="16"/>
          <w:szCs w:val="16"/>
        </w:rPr>
      </w:pPr>
    </w:p>
    <w:p w14:paraId="56CF1723" w14:textId="774117B8" w:rsidR="001A3163" w:rsidRDefault="009255C9" w:rsidP="00AA3ED4">
      <w:pPr>
        <w:ind w:left="117"/>
        <w:rPr>
          <w:rFonts w:eastAsia="SimSun"/>
          <w:spacing w:val="-1"/>
          <w:lang w:eastAsia="x-none"/>
        </w:rPr>
      </w:pPr>
      <w:r w:rsidRPr="00EE2E1E">
        <w:rPr>
          <w:i/>
          <w:iCs/>
          <w:w w:val="97"/>
          <w:position w:val="7"/>
          <w:vertAlign w:val="superscript"/>
        </w:rPr>
        <w:t>1</w:t>
      </w:r>
      <w:r w:rsidR="00BC72BC" w:rsidRPr="00BC72BC">
        <w:rPr>
          <w:i/>
          <w:iCs/>
          <w:w w:val="89"/>
        </w:rPr>
        <w:t xml:space="preserve">Department </w:t>
      </w:r>
      <w:r w:rsidR="00AA3ED4">
        <w:rPr>
          <w:i/>
          <w:iCs/>
          <w:w w:val="89"/>
        </w:rPr>
        <w:t>name</w:t>
      </w:r>
      <w:r w:rsidR="00BC72BC" w:rsidRPr="00BC72BC">
        <w:rPr>
          <w:i/>
          <w:iCs/>
          <w:w w:val="89"/>
        </w:rPr>
        <w:t xml:space="preserve">, </w:t>
      </w:r>
      <w:r w:rsidR="00AA3ED4">
        <w:rPr>
          <w:i/>
          <w:iCs/>
          <w:w w:val="89"/>
        </w:rPr>
        <w:t>Name of</w:t>
      </w:r>
      <w:r w:rsidR="00BC72BC" w:rsidRPr="00BC72BC">
        <w:rPr>
          <w:i/>
          <w:iCs/>
          <w:w w:val="89"/>
        </w:rPr>
        <w:t xml:space="preserve"> University, </w:t>
      </w:r>
      <w:r w:rsidR="00AA3ED4">
        <w:rPr>
          <w:i/>
          <w:iCs/>
          <w:w w:val="89"/>
        </w:rPr>
        <w:t>City,</w:t>
      </w:r>
      <w:r w:rsidR="00BC72BC" w:rsidRPr="00BC72BC">
        <w:rPr>
          <w:i/>
          <w:iCs/>
          <w:w w:val="89"/>
        </w:rPr>
        <w:t xml:space="preserve"> </w:t>
      </w:r>
      <w:r w:rsidR="00AA3ED4">
        <w:rPr>
          <w:i/>
          <w:iCs/>
          <w:w w:val="89"/>
        </w:rPr>
        <w:t>Postal code,</w:t>
      </w:r>
      <w:r w:rsidR="00BC72BC" w:rsidRPr="00BC72BC">
        <w:rPr>
          <w:i/>
          <w:iCs/>
          <w:w w:val="89"/>
        </w:rPr>
        <w:t xml:space="preserve"> </w:t>
      </w:r>
      <w:r w:rsidR="00AA3ED4">
        <w:rPr>
          <w:i/>
          <w:iCs/>
          <w:w w:val="89"/>
        </w:rPr>
        <w:t xml:space="preserve">Country </w:t>
      </w:r>
      <w:r w:rsidR="00480457" w:rsidRPr="00480457">
        <w:rPr>
          <w:i/>
          <w:iCs/>
          <w:w w:val="89"/>
        </w:rPr>
        <w:t>(Font size 10, Times New Roman, italic)</w:t>
      </w:r>
    </w:p>
    <w:p w14:paraId="65FB0440" w14:textId="75C8A54D" w:rsidR="00D53140" w:rsidRDefault="00B94CA3" w:rsidP="00480457">
      <w:pPr>
        <w:ind w:left="117"/>
        <w:rPr>
          <w:i/>
          <w:iCs/>
          <w:w w:val="89"/>
        </w:rPr>
      </w:pPr>
      <w:r w:rsidRPr="00B94CA3">
        <w:rPr>
          <w:rFonts w:eastAsia="SimSun"/>
          <w:i/>
          <w:iCs/>
          <w:spacing w:val="-1"/>
          <w:vertAlign w:val="superscript"/>
          <w:lang w:eastAsia="x-none"/>
        </w:rPr>
        <w:t>2</w:t>
      </w:r>
      <w:r w:rsidRPr="00BC72BC">
        <w:rPr>
          <w:i/>
          <w:iCs/>
          <w:w w:val="89"/>
        </w:rPr>
        <w:t xml:space="preserve">Department </w:t>
      </w:r>
      <w:r>
        <w:rPr>
          <w:i/>
          <w:iCs/>
          <w:w w:val="89"/>
        </w:rPr>
        <w:t>name</w:t>
      </w:r>
      <w:r w:rsidRPr="00BC72BC">
        <w:rPr>
          <w:i/>
          <w:iCs/>
          <w:w w:val="89"/>
        </w:rPr>
        <w:t xml:space="preserve">, </w:t>
      </w:r>
      <w:r>
        <w:rPr>
          <w:i/>
          <w:iCs/>
          <w:w w:val="89"/>
        </w:rPr>
        <w:t>Name of</w:t>
      </w:r>
      <w:r w:rsidRPr="00BC72BC">
        <w:rPr>
          <w:i/>
          <w:iCs/>
          <w:w w:val="89"/>
        </w:rPr>
        <w:t xml:space="preserve"> University, </w:t>
      </w:r>
      <w:r>
        <w:rPr>
          <w:i/>
          <w:iCs/>
          <w:w w:val="89"/>
        </w:rPr>
        <w:t>City,</w:t>
      </w:r>
      <w:r w:rsidRPr="00BC72BC">
        <w:rPr>
          <w:i/>
          <w:iCs/>
          <w:w w:val="89"/>
        </w:rPr>
        <w:t xml:space="preserve"> </w:t>
      </w:r>
      <w:r>
        <w:rPr>
          <w:i/>
          <w:iCs/>
          <w:w w:val="89"/>
        </w:rPr>
        <w:t>Postal code,</w:t>
      </w:r>
      <w:r w:rsidRPr="00BC72BC">
        <w:rPr>
          <w:i/>
          <w:iCs/>
          <w:w w:val="89"/>
        </w:rPr>
        <w:t xml:space="preserve"> </w:t>
      </w:r>
      <w:r>
        <w:rPr>
          <w:i/>
          <w:iCs/>
          <w:w w:val="89"/>
        </w:rPr>
        <w:t xml:space="preserve">Country </w:t>
      </w:r>
      <w:r w:rsidR="00480457" w:rsidRPr="00480457">
        <w:rPr>
          <w:i/>
          <w:iCs/>
          <w:w w:val="89"/>
        </w:rPr>
        <w:t>(Font size 10, Times New Roman, italic)</w:t>
      </w:r>
    </w:p>
    <w:p w14:paraId="60872908" w14:textId="77777777" w:rsidR="0000209A" w:rsidRPr="00A61C8C" w:rsidRDefault="0000209A" w:rsidP="00480457">
      <w:pPr>
        <w:ind w:left="117"/>
        <w:rPr>
          <w:i/>
          <w:iCs/>
        </w:rPr>
      </w:pPr>
    </w:p>
    <w:p w14:paraId="3B69B61D" w14:textId="77777777" w:rsidR="001A3163" w:rsidRDefault="001A3163">
      <w:pPr>
        <w:spacing w:line="200" w:lineRule="exact"/>
      </w:pPr>
    </w:p>
    <w:p w14:paraId="7D3C580B" w14:textId="77777777" w:rsidR="00313DD3" w:rsidRDefault="00313DD3">
      <w:pPr>
        <w:spacing w:line="200" w:lineRule="exact"/>
        <w:sectPr w:rsidR="00313DD3">
          <w:headerReference w:type="default" r:id="rId10"/>
          <w:footerReference w:type="default" r:id="rId11"/>
          <w:pgSz w:w="11920" w:h="15880"/>
          <w:pgMar w:top="880" w:right="620" w:bottom="280" w:left="620" w:header="720" w:footer="720" w:gutter="0"/>
          <w:cols w:space="720"/>
        </w:sectPr>
      </w:pPr>
    </w:p>
    <w:p w14:paraId="49084EAD" w14:textId="77777777" w:rsidR="004F1038" w:rsidRDefault="009255C9" w:rsidP="00386B75">
      <w:pPr>
        <w:ind w:right="-156"/>
        <w:rPr>
          <w:rFonts w:eastAsia="Century"/>
          <w:b/>
          <w:bCs/>
          <w:spacing w:val="-20"/>
        </w:rPr>
      </w:pPr>
      <w:r w:rsidRPr="00406FB5">
        <w:rPr>
          <w:rFonts w:eastAsia="Century"/>
          <w:b/>
          <w:bCs/>
          <w:spacing w:val="-20"/>
        </w:rPr>
        <w:t xml:space="preserve">A R T I C L </w:t>
      </w:r>
      <w:r w:rsidR="00457E33" w:rsidRPr="00406FB5">
        <w:rPr>
          <w:rFonts w:eastAsia="Century"/>
          <w:b/>
          <w:bCs/>
          <w:spacing w:val="-20"/>
        </w:rPr>
        <w:t xml:space="preserve">E  </w:t>
      </w:r>
    </w:p>
    <w:p w14:paraId="0F0A888C" w14:textId="2A26DAFF" w:rsidR="001A3163" w:rsidRPr="00406FB5" w:rsidRDefault="00457E33" w:rsidP="00386B75">
      <w:pPr>
        <w:ind w:right="-156"/>
        <w:rPr>
          <w:rFonts w:eastAsia="Century"/>
          <w:b/>
          <w:bCs/>
          <w:spacing w:val="-20"/>
        </w:rPr>
      </w:pPr>
      <w:r w:rsidRPr="00406FB5">
        <w:rPr>
          <w:rFonts w:eastAsia="Century"/>
          <w:b/>
          <w:bCs/>
          <w:spacing w:val="-20"/>
        </w:rPr>
        <w:t>I</w:t>
      </w:r>
      <w:r w:rsidR="009255C9" w:rsidRPr="00406FB5">
        <w:rPr>
          <w:rFonts w:eastAsia="Century"/>
          <w:b/>
          <w:bCs/>
          <w:spacing w:val="-20"/>
        </w:rPr>
        <w:t xml:space="preserve"> N F O</w:t>
      </w:r>
      <w:r w:rsidR="004F1038">
        <w:rPr>
          <w:rFonts w:eastAsia="Century"/>
          <w:b/>
          <w:bCs/>
          <w:spacing w:val="-20"/>
        </w:rPr>
        <w:t>RMATION</w:t>
      </w:r>
    </w:p>
    <w:p w14:paraId="222521BA" w14:textId="77777777" w:rsidR="001A3163" w:rsidRDefault="001A3163">
      <w:pPr>
        <w:spacing w:before="8" w:line="100" w:lineRule="exact"/>
        <w:rPr>
          <w:sz w:val="11"/>
          <w:szCs w:val="11"/>
        </w:rPr>
      </w:pPr>
    </w:p>
    <w:p w14:paraId="058B9F43" w14:textId="77777777" w:rsidR="001A3163" w:rsidRPr="005C0AEB" w:rsidRDefault="009255C9" w:rsidP="00AA679F">
      <w:pPr>
        <w:rPr>
          <w:rFonts w:asciiTheme="majorBidi" w:eastAsia="Century" w:hAnsiTheme="majorBidi" w:cstheme="majorBidi"/>
          <w:b/>
          <w:bCs/>
          <w:sz w:val="14"/>
          <w:szCs w:val="14"/>
        </w:rPr>
      </w:pPr>
      <w:r w:rsidRPr="005C0AEB">
        <w:rPr>
          <w:rFonts w:asciiTheme="majorBidi" w:eastAsia="Century" w:hAnsiTheme="majorBidi" w:cstheme="majorBidi"/>
          <w:b/>
          <w:bCs/>
          <w:w w:val="90"/>
          <w:sz w:val="14"/>
          <w:szCs w:val="14"/>
        </w:rPr>
        <w:t>Article</w:t>
      </w:r>
      <w:r w:rsidRPr="005C0AEB">
        <w:rPr>
          <w:rFonts w:asciiTheme="majorBidi" w:eastAsia="Century" w:hAnsiTheme="majorBidi" w:cstheme="majorBidi"/>
          <w:b/>
          <w:bCs/>
          <w:spacing w:val="4"/>
          <w:w w:val="90"/>
          <w:sz w:val="14"/>
          <w:szCs w:val="14"/>
        </w:rPr>
        <w:t xml:space="preserve"> </w:t>
      </w:r>
      <w:r w:rsidRPr="005C0AEB">
        <w:rPr>
          <w:rFonts w:asciiTheme="majorBidi" w:eastAsia="Century" w:hAnsiTheme="majorBidi" w:cstheme="majorBidi"/>
          <w:b/>
          <w:bCs/>
          <w:sz w:val="14"/>
          <w:szCs w:val="14"/>
        </w:rPr>
        <w:t>Histo</w:t>
      </w:r>
      <w:r w:rsidRPr="005C0AEB">
        <w:rPr>
          <w:rFonts w:asciiTheme="majorBidi" w:eastAsia="Century" w:hAnsiTheme="majorBidi" w:cstheme="majorBidi"/>
          <w:b/>
          <w:bCs/>
          <w:spacing w:val="3"/>
          <w:sz w:val="14"/>
          <w:szCs w:val="14"/>
        </w:rPr>
        <w:t>r</w:t>
      </w:r>
      <w:r w:rsidRPr="005C0AEB">
        <w:rPr>
          <w:rFonts w:asciiTheme="majorBidi" w:eastAsia="Century" w:hAnsiTheme="majorBidi" w:cstheme="majorBidi"/>
          <w:b/>
          <w:bCs/>
          <w:sz w:val="14"/>
          <w:szCs w:val="14"/>
        </w:rPr>
        <w:t>y</w:t>
      </w:r>
    </w:p>
    <w:p w14:paraId="586973C7" w14:textId="5786AAC7" w:rsidR="001A3163" w:rsidRDefault="009255C9" w:rsidP="00AA679F">
      <w:pPr>
        <w:spacing w:before="79"/>
        <w:rPr>
          <w:rFonts w:asciiTheme="majorBidi" w:hAnsiTheme="majorBidi" w:cstheme="majorBidi"/>
          <w:b/>
          <w:bCs/>
          <w:spacing w:val="2"/>
          <w:w w:val="95"/>
          <w:sz w:val="14"/>
          <w:szCs w:val="14"/>
        </w:rPr>
      </w:pPr>
      <w:r w:rsidRPr="005C0AEB">
        <w:rPr>
          <w:rFonts w:asciiTheme="majorBidi" w:hAnsiTheme="majorBidi" w:cstheme="majorBidi"/>
          <w:b/>
          <w:bCs/>
          <w:w w:val="95"/>
          <w:sz w:val="14"/>
          <w:szCs w:val="14"/>
        </w:rPr>
        <w:t>R</w:t>
      </w:r>
      <w:r w:rsidRPr="005C0AEB">
        <w:rPr>
          <w:rFonts w:asciiTheme="majorBidi" w:hAnsiTheme="majorBidi" w:cstheme="majorBidi"/>
          <w:b/>
          <w:bCs/>
          <w:spacing w:val="1"/>
          <w:w w:val="95"/>
          <w:sz w:val="14"/>
          <w:szCs w:val="14"/>
        </w:rPr>
        <w:t>e</w:t>
      </w:r>
      <w:r w:rsidRPr="005C0AEB">
        <w:rPr>
          <w:rFonts w:asciiTheme="majorBidi" w:hAnsiTheme="majorBidi" w:cstheme="majorBidi"/>
          <w:b/>
          <w:bCs/>
          <w:w w:val="95"/>
          <w:sz w:val="14"/>
          <w:szCs w:val="14"/>
        </w:rPr>
        <w:t>ce</w:t>
      </w:r>
      <w:r w:rsidRPr="005C0AEB">
        <w:rPr>
          <w:rFonts w:asciiTheme="majorBidi" w:hAnsiTheme="majorBidi" w:cstheme="majorBidi"/>
          <w:b/>
          <w:bCs/>
          <w:spacing w:val="-1"/>
          <w:w w:val="95"/>
          <w:sz w:val="14"/>
          <w:szCs w:val="14"/>
        </w:rPr>
        <w:t>iv</w:t>
      </w:r>
      <w:r w:rsidRPr="005C0AEB">
        <w:rPr>
          <w:rFonts w:asciiTheme="majorBidi" w:hAnsiTheme="majorBidi" w:cstheme="majorBidi"/>
          <w:b/>
          <w:bCs/>
          <w:spacing w:val="1"/>
          <w:w w:val="95"/>
          <w:sz w:val="14"/>
          <w:szCs w:val="14"/>
        </w:rPr>
        <w:t>e</w:t>
      </w:r>
      <w:r w:rsidRPr="005C0AEB">
        <w:rPr>
          <w:rFonts w:asciiTheme="majorBidi" w:hAnsiTheme="majorBidi" w:cstheme="majorBidi"/>
          <w:b/>
          <w:bCs/>
          <w:w w:val="95"/>
          <w:sz w:val="14"/>
          <w:szCs w:val="14"/>
        </w:rPr>
        <w:t>d</w:t>
      </w:r>
      <w:r w:rsidR="0081790B">
        <w:rPr>
          <w:rFonts w:asciiTheme="majorBidi" w:hAnsiTheme="majorBidi" w:cstheme="majorBidi"/>
          <w:b/>
          <w:bCs/>
          <w:spacing w:val="2"/>
          <w:w w:val="95"/>
          <w:sz w:val="14"/>
          <w:szCs w:val="14"/>
        </w:rPr>
        <w:t>:</w:t>
      </w:r>
    </w:p>
    <w:p w14:paraId="33812C96" w14:textId="7EE3C531" w:rsidR="0081790B" w:rsidRPr="005C0AEB" w:rsidRDefault="0081790B" w:rsidP="00AA679F">
      <w:pPr>
        <w:spacing w:before="79"/>
        <w:rPr>
          <w:rFonts w:asciiTheme="majorBidi" w:hAnsiTheme="majorBidi" w:cstheme="majorBidi"/>
          <w:b/>
          <w:bCs/>
          <w:sz w:val="14"/>
          <w:szCs w:val="14"/>
        </w:rPr>
      </w:pPr>
      <w:r>
        <w:rPr>
          <w:rFonts w:asciiTheme="majorBidi" w:hAnsiTheme="majorBidi" w:cstheme="majorBidi"/>
          <w:b/>
          <w:bCs/>
          <w:spacing w:val="2"/>
          <w:w w:val="95"/>
          <w:sz w:val="14"/>
          <w:szCs w:val="14"/>
        </w:rPr>
        <w:t>Revised:</w:t>
      </w:r>
    </w:p>
    <w:p w14:paraId="63D164D8" w14:textId="77777777" w:rsidR="00AC7F15" w:rsidRPr="00AC7F15" w:rsidRDefault="009255C9" w:rsidP="00AA679F">
      <w:pPr>
        <w:spacing w:before="79"/>
        <w:rPr>
          <w:rFonts w:asciiTheme="majorBidi" w:hAnsiTheme="majorBidi" w:cstheme="majorBidi"/>
          <w:b/>
          <w:bCs/>
          <w:w w:val="95"/>
          <w:sz w:val="14"/>
          <w:szCs w:val="14"/>
        </w:rPr>
      </w:pPr>
      <w:r w:rsidRPr="00AC7F15">
        <w:rPr>
          <w:rFonts w:asciiTheme="majorBidi" w:hAnsiTheme="majorBidi" w:cstheme="majorBidi"/>
          <w:b/>
          <w:bCs/>
          <w:w w:val="95"/>
          <w:sz w:val="14"/>
          <w:szCs w:val="14"/>
        </w:rPr>
        <w:t>Accepted</w:t>
      </w:r>
      <w:r w:rsidR="0081790B" w:rsidRPr="00AC7F15">
        <w:rPr>
          <w:rFonts w:asciiTheme="majorBidi" w:hAnsiTheme="majorBidi" w:cstheme="majorBidi"/>
          <w:b/>
          <w:bCs/>
          <w:w w:val="95"/>
          <w:sz w:val="14"/>
          <w:szCs w:val="14"/>
        </w:rPr>
        <w:t>:</w:t>
      </w:r>
    </w:p>
    <w:p w14:paraId="17FBF4FD" w14:textId="41F4B505" w:rsidR="000614E2" w:rsidRPr="00AC7F15" w:rsidRDefault="00993269" w:rsidP="00AA679F">
      <w:pPr>
        <w:spacing w:before="79"/>
        <w:rPr>
          <w:rFonts w:asciiTheme="majorBidi" w:hAnsiTheme="majorBidi" w:cstheme="majorBidi"/>
          <w:b/>
          <w:bCs/>
          <w:w w:val="95"/>
          <w:sz w:val="14"/>
          <w:szCs w:val="14"/>
        </w:rPr>
      </w:pPr>
      <w:r w:rsidRPr="00AC7F15">
        <w:rPr>
          <w:rFonts w:asciiTheme="majorBidi" w:hAnsiTheme="majorBidi" w:cstheme="majorBidi"/>
          <w:b/>
          <w:bCs/>
          <w:w w:val="95"/>
          <w:sz w:val="14"/>
          <w:szCs w:val="14"/>
        </w:rPr>
        <w:t>Published</w:t>
      </w:r>
      <w:r w:rsidR="0081790B" w:rsidRPr="00AC7F15">
        <w:rPr>
          <w:rFonts w:asciiTheme="majorBidi" w:hAnsiTheme="majorBidi" w:cstheme="majorBidi"/>
          <w:b/>
          <w:bCs/>
          <w:w w:val="95"/>
          <w:sz w:val="14"/>
          <w:szCs w:val="14"/>
        </w:rPr>
        <w:t>:</w:t>
      </w:r>
    </w:p>
    <w:p w14:paraId="0CCCDCB4" w14:textId="5020E2E3" w:rsidR="006F3106" w:rsidRPr="00AC7F15" w:rsidRDefault="006F3106" w:rsidP="00AC7F15">
      <w:pPr>
        <w:spacing w:before="79"/>
        <w:ind w:left="117"/>
        <w:rPr>
          <w:rFonts w:asciiTheme="majorBidi" w:hAnsiTheme="majorBidi" w:cstheme="majorBidi"/>
          <w:b/>
          <w:bCs/>
          <w:w w:val="95"/>
          <w:sz w:val="14"/>
          <w:szCs w:val="14"/>
        </w:rPr>
      </w:pPr>
    </w:p>
    <w:p w14:paraId="3DFC2021" w14:textId="77777777" w:rsidR="008E7D49" w:rsidRDefault="008E7D49" w:rsidP="004A5938">
      <w:pPr>
        <w:spacing w:before="78" w:line="268" w:lineRule="auto"/>
        <w:ind w:left="117" w:right="13"/>
        <w:rPr>
          <w:b/>
          <w:bCs/>
          <w:sz w:val="14"/>
          <w:szCs w:val="14"/>
        </w:rPr>
      </w:pPr>
    </w:p>
    <w:p w14:paraId="7AA0729B" w14:textId="77777777" w:rsidR="00AA3ED4" w:rsidRDefault="00AA3ED4" w:rsidP="004A5938">
      <w:pPr>
        <w:spacing w:before="78" w:line="268" w:lineRule="auto"/>
        <w:ind w:left="117" w:right="13"/>
        <w:rPr>
          <w:b/>
          <w:bCs/>
          <w:sz w:val="14"/>
          <w:szCs w:val="14"/>
        </w:rPr>
      </w:pPr>
    </w:p>
    <w:p w14:paraId="32DBE0BD" w14:textId="0DC4556B" w:rsidR="006F3106" w:rsidRDefault="006F3106" w:rsidP="00AB027A">
      <w:pPr>
        <w:spacing w:before="78" w:line="268" w:lineRule="auto"/>
        <w:ind w:right="13"/>
        <w:rPr>
          <w:b/>
          <w:bCs/>
          <w:sz w:val="14"/>
          <w:szCs w:val="14"/>
        </w:rPr>
      </w:pPr>
      <w:r w:rsidRPr="006F3106">
        <w:rPr>
          <w:b/>
          <w:bCs/>
          <w:sz w:val="14"/>
          <w:szCs w:val="14"/>
        </w:rPr>
        <w:t>Vol.</w:t>
      </w:r>
      <w:r w:rsidR="002A52C1">
        <w:rPr>
          <w:b/>
          <w:bCs/>
          <w:sz w:val="14"/>
          <w:szCs w:val="14"/>
        </w:rPr>
        <w:t xml:space="preserve"> </w:t>
      </w:r>
      <w:r w:rsidRPr="006F3106">
        <w:rPr>
          <w:b/>
          <w:bCs/>
          <w:sz w:val="14"/>
          <w:szCs w:val="14"/>
        </w:rPr>
        <w:t>202</w:t>
      </w:r>
      <w:r w:rsidR="000C5E37">
        <w:rPr>
          <w:b/>
          <w:bCs/>
          <w:sz w:val="14"/>
          <w:szCs w:val="14"/>
        </w:rPr>
        <w:t>7</w:t>
      </w:r>
      <w:r w:rsidRPr="006F3106">
        <w:rPr>
          <w:b/>
          <w:bCs/>
          <w:sz w:val="14"/>
          <w:szCs w:val="14"/>
        </w:rPr>
        <w:t>, No.</w:t>
      </w:r>
      <w:r w:rsidR="00621685">
        <w:rPr>
          <w:b/>
          <w:bCs/>
          <w:sz w:val="14"/>
          <w:szCs w:val="14"/>
        </w:rPr>
        <w:t xml:space="preserve"> </w:t>
      </w:r>
      <w:r w:rsidRPr="006F3106">
        <w:rPr>
          <w:b/>
          <w:bCs/>
          <w:sz w:val="14"/>
          <w:szCs w:val="14"/>
        </w:rPr>
        <w:t>1</w:t>
      </w:r>
    </w:p>
    <w:p w14:paraId="0C696A55" w14:textId="77777777" w:rsidR="008E7D49" w:rsidRDefault="008E7D49" w:rsidP="004A5938">
      <w:pPr>
        <w:spacing w:before="78" w:line="268" w:lineRule="auto"/>
        <w:ind w:left="117" w:right="13"/>
        <w:rPr>
          <w:b/>
          <w:bCs/>
          <w:sz w:val="14"/>
          <w:szCs w:val="14"/>
        </w:rPr>
      </w:pPr>
    </w:p>
    <w:p w14:paraId="1EE180FD" w14:textId="64A71629" w:rsidR="006F3106" w:rsidRDefault="006F3106" w:rsidP="00AB027A">
      <w:pPr>
        <w:spacing w:before="78" w:line="268" w:lineRule="auto"/>
        <w:ind w:right="13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DOI</w:t>
      </w:r>
      <w:r w:rsidR="006F6A58">
        <w:rPr>
          <w:b/>
          <w:bCs/>
          <w:sz w:val="14"/>
          <w:szCs w:val="14"/>
        </w:rPr>
        <w:t>:</w:t>
      </w:r>
    </w:p>
    <w:p w14:paraId="26149557" w14:textId="5582D8AF" w:rsidR="006F6A58" w:rsidRDefault="006F6A58" w:rsidP="004A5938">
      <w:pPr>
        <w:spacing w:before="78" w:line="268" w:lineRule="auto"/>
        <w:ind w:left="117" w:right="13"/>
        <w:rPr>
          <w:rFonts w:asciiTheme="majorBidi" w:hAnsiTheme="majorBidi" w:cstheme="majorBidi"/>
          <w:b/>
          <w:bCs/>
          <w:spacing w:val="-2"/>
          <w:sz w:val="14"/>
          <w:szCs w:val="14"/>
        </w:rPr>
      </w:pPr>
    </w:p>
    <w:p w14:paraId="4320F846" w14:textId="6C5AE70A" w:rsidR="008E7D49" w:rsidRPr="006F3106" w:rsidRDefault="008E7D49" w:rsidP="004A5938">
      <w:pPr>
        <w:spacing w:before="78" w:line="268" w:lineRule="auto"/>
        <w:ind w:left="117" w:right="13"/>
        <w:rPr>
          <w:rFonts w:asciiTheme="majorBidi" w:hAnsiTheme="majorBidi" w:cstheme="majorBidi"/>
          <w:b/>
          <w:bCs/>
          <w:spacing w:val="-2"/>
          <w:sz w:val="14"/>
          <w:szCs w:val="14"/>
        </w:rPr>
      </w:pPr>
    </w:p>
    <w:p w14:paraId="0361047F" w14:textId="00F25FAC" w:rsidR="001A3163" w:rsidRPr="00406FB5" w:rsidRDefault="00DA2383" w:rsidP="00EF1677">
      <w:pPr>
        <w:spacing w:before="78" w:line="268" w:lineRule="auto"/>
        <w:ind w:right="13"/>
        <w:rPr>
          <w:rFonts w:ascii="Century" w:eastAsia="Century" w:hAnsi="Century" w:cs="Century"/>
          <w:b/>
          <w:bCs/>
        </w:rPr>
      </w:pPr>
      <w:r>
        <w:rPr>
          <w:noProof/>
          <w:color w:val="0000FF"/>
        </w:rPr>
        <w:drawing>
          <wp:inline distT="0" distB="0" distL="0" distR="0" wp14:anchorId="4E3F5948" wp14:editId="3E57921E">
            <wp:extent cx="838200" cy="297180"/>
            <wp:effectExtent l="0" t="0" r="0" b="7620"/>
            <wp:docPr id="3" name="Picture 3" descr="Creative Commons Licens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ive Commons Licens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55C9" w:rsidRPr="00406FB5">
        <w:rPr>
          <w:b/>
          <w:bCs/>
        </w:rPr>
        <w:br w:type="column"/>
      </w:r>
      <w:r w:rsidR="009255C9" w:rsidRPr="00406FB5">
        <w:rPr>
          <w:rFonts w:eastAsia="Century"/>
          <w:b/>
          <w:bCs/>
          <w:spacing w:val="-20"/>
        </w:rPr>
        <w:t>A B S T R A C T</w:t>
      </w:r>
    </w:p>
    <w:p w14:paraId="43C7D4CC" w14:textId="422B6DB5" w:rsidR="00EF1677" w:rsidRDefault="00EF1677" w:rsidP="00B53A33">
      <w:pPr>
        <w:pStyle w:val="BodyText"/>
        <w:ind w:firstLine="0"/>
        <w:rPr>
          <w:lang w:val="en-US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6FF07CA2" wp14:editId="3C0E7B77">
                <wp:simplePos x="0" y="0"/>
                <wp:positionH relativeFrom="page">
                  <wp:posOffset>1685676</wp:posOffset>
                </wp:positionH>
                <wp:positionV relativeFrom="page">
                  <wp:posOffset>3760967</wp:posOffset>
                </wp:positionV>
                <wp:extent cx="159026" cy="3291840"/>
                <wp:effectExtent l="0" t="0" r="0" b="228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159026" cy="3291840"/>
                          <a:chOff x="2899" y="-2746"/>
                          <a:chExt cx="1" cy="3154"/>
                        </a:xfrm>
                      </wpg:grpSpPr>
                      <wps:wsp>
                        <wps:cNvPr id="4" name="Freeform 43"/>
                        <wps:cNvSpPr>
                          <a:spLocks/>
                        </wps:cNvSpPr>
                        <wps:spPr bwMode="auto">
                          <a:xfrm>
                            <a:off x="2900" y="-2746"/>
                            <a:ext cx="0" cy="3010"/>
                          </a:xfrm>
                          <a:custGeom>
                            <a:avLst/>
                            <a:gdLst>
                              <a:gd name="T0" fmla="+- 0 265 -2746"/>
                              <a:gd name="T1" fmla="*/ 265 h 3010"/>
                              <a:gd name="T2" fmla="+- 0 -2746 -2746"/>
                              <a:gd name="T3" fmla="*/ -2746 h 30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10">
                                <a:moveTo>
                                  <a:pt x="0" y="30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4"/>
                        <wps:cNvSpPr>
                          <a:spLocks/>
                        </wps:cNvSpPr>
                        <wps:spPr bwMode="auto">
                          <a:xfrm>
                            <a:off x="2900" y="16"/>
                            <a:ext cx="0" cy="391"/>
                          </a:xfrm>
                          <a:custGeom>
                            <a:avLst/>
                            <a:gdLst>
                              <a:gd name="T0" fmla="+- 0 407 16"/>
                              <a:gd name="T1" fmla="*/ 407 h 391"/>
                              <a:gd name="T2" fmla="+- 0 16 16"/>
                              <a:gd name="T3" fmla="*/ 16 h 39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1">
                                <a:moveTo>
                                  <a:pt x="0" y="3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9ECDA5" id="Group 2" o:spid="_x0000_s1026" style="position:absolute;margin-left:132.75pt;margin-top:296.15pt;width:12.5pt;height:259.2pt;flip:x;z-index:-251643904;mso-position-horizontal-relative:page;mso-position-vertical-relative:page" coordorigin="2899,-2746" coordsize="1,3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">
                <v:shape id="Freeform 43" o:spid="_x0000_s1027" style="position:absolute;left:2900;top:-2746;width:0;height:3010;visibility:visible;mso-wrap-style:square;v-text-anchor:top" coordsize="0,3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7/SsIA&#10;AADaAAAADwAAAGRycy9kb3ducmV2LnhtbESPQWvCQBSE7wX/w/KE3upGa4tEV5FCsfRWleDxkX0m&#10;i9m3MfvUtL/eLRR6HGbmG2ax6n2jrtRFF9jAeJSBIi6DdVwZ2O/en2agoiBbbAKTgW+KsFoOHhaY&#10;23DjL7pupVIJwjFHA7VIm2sdy5o8xlFoiZN3DJ1HSbKrtO3wluC+0ZMse9UeHaeFGlt6q6k8bS/e&#10;wEuxP4jQ5vzpiwJFJjvnnn+MeRz26zkooV7+w3/tD2tgCr9X0g3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jv9KwgAAANoAAAAPAAAAAAAAAAAAAAAAAJgCAABkcnMvZG93&#10;bnJldi54bWxQSwUGAAAAAAQABAD1AAAAhwMAAAAA&#10;" path="m,3011l,e" filled="f" strokeweight=".05pt">
                  <v:path arrowok="t" o:connecttype="custom" o:connectlocs="0,265;0,-2746" o:connectangles="0,0"/>
                </v:shape>
                <v:shape id="Freeform 44" o:spid="_x0000_s1028" style="position:absolute;left:2900;top:16;width:0;height:391;visibility:visible;mso-wrap-style:square;v-text-anchor:top" coordsize="0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WE+cIA&#10;AADaAAAADwAAAGRycy9kb3ducmV2LnhtbESP0WrCQBRE34X+w3ILfdNNGxRJXaVUKyL4kNgPuGSv&#10;SWj2btzdmvj3riD4OMzMGWaxGkwrLuR8Y1nB+yQBQVxa3XCl4Pf4M56D8AFZY2uZFFzJw2r5Mlpg&#10;pm3POV2KUIkIYZ+hgjqELpPSlzUZ9BPbEUfvZJ3BEKWrpHbYR7hp5UeSzKTBhuNCjR1911T+Ff9G&#10;gdts9326OdhTup4fztpz7otUqbfX4esTRKAhPMOP9k4rmML9Sr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JYT5wgAAANoAAAAPAAAAAAAAAAAAAAAAAJgCAABkcnMvZG93&#10;bnJldi54bWxQSwUGAAAAAAQABAD1AAAAhwMAAAAA&#10;" path="m,391l,e" filled="f" strokeweight=".05pt">
                  <v:path arrowok="t" o:connecttype="custom" o:connectlocs="0,407;0,16" o:connectangles="0,0"/>
                </v:shape>
                <w10:wrap anchorx="page" anchory="page"/>
              </v:group>
            </w:pict>
          </mc:Fallback>
        </mc:AlternateContent>
      </w:r>
    </w:p>
    <w:p w14:paraId="497A1ADC" w14:textId="5BAF2599" w:rsidR="009A5FC7" w:rsidRDefault="009A5FC7" w:rsidP="00EF1677">
      <w:pPr>
        <w:spacing w:line="259" w:lineRule="auto"/>
        <w:jc w:val="both"/>
        <w:rPr>
          <w:rFonts w:eastAsia="SimSun"/>
          <w:spacing w:val="-1"/>
          <w:lang w:eastAsia="x-none"/>
        </w:rPr>
      </w:pPr>
      <w:r>
        <w:rPr>
          <w:rFonts w:eastAsia="SimSun"/>
          <w:spacing w:val="-1"/>
          <w:lang w:eastAsia="x-none"/>
        </w:rPr>
        <w:t xml:space="preserve">- </w:t>
      </w:r>
      <w:r w:rsidR="006272EA" w:rsidRPr="006272EA">
        <w:rPr>
          <w:rFonts w:eastAsia="SimSun"/>
          <w:spacing w:val="-1"/>
          <w:lang w:eastAsia="x-none"/>
        </w:rPr>
        <w:t>The font type is Times New Roman.</w:t>
      </w:r>
    </w:p>
    <w:p w14:paraId="2CA2185F" w14:textId="58829316" w:rsidR="001332BF" w:rsidRDefault="001332BF" w:rsidP="00EF1677">
      <w:pPr>
        <w:spacing w:line="259" w:lineRule="auto"/>
        <w:jc w:val="both"/>
        <w:rPr>
          <w:rFonts w:eastAsia="SimSun"/>
          <w:spacing w:val="-1"/>
          <w:lang w:eastAsia="x-none"/>
        </w:rPr>
      </w:pPr>
      <w:r>
        <w:rPr>
          <w:rFonts w:eastAsia="SimSun"/>
          <w:spacing w:val="-1"/>
          <w:lang w:eastAsia="x-none"/>
        </w:rPr>
        <w:t xml:space="preserve">- </w:t>
      </w:r>
      <w:r w:rsidR="006272EA" w:rsidRPr="006272EA">
        <w:rPr>
          <w:rFonts w:eastAsia="SimSun"/>
          <w:spacing w:val="-1"/>
          <w:lang w:eastAsia="x-none"/>
        </w:rPr>
        <w:t>The font size is 10 pt.</w:t>
      </w:r>
    </w:p>
    <w:p w14:paraId="1039EE83" w14:textId="77777777" w:rsidR="009A5FC7" w:rsidRDefault="009A5FC7" w:rsidP="00EF1677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5614230E" w14:textId="77777777" w:rsidR="009A5FC7" w:rsidRDefault="009A5FC7" w:rsidP="00EF1677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5D91AF78" w14:textId="77777777" w:rsidR="009A5FC7" w:rsidRDefault="009A5FC7" w:rsidP="00EF1677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39057133" w14:textId="77777777" w:rsidR="009A5FC7" w:rsidRDefault="009A5FC7" w:rsidP="00EF1677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20D48CDE" w14:textId="77777777" w:rsidR="009A5FC7" w:rsidRDefault="009A5FC7" w:rsidP="00EF1677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152CE43D" w14:textId="77777777" w:rsidR="009A5FC7" w:rsidRDefault="009A5FC7" w:rsidP="00EF1677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763CA57D" w14:textId="77777777" w:rsidR="009A5FC7" w:rsidRDefault="009A5FC7" w:rsidP="00EF1677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0FA5A87F" w14:textId="77777777" w:rsidR="009A5FC7" w:rsidRDefault="009A5FC7" w:rsidP="00EF1677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613DBBD1" w14:textId="77777777" w:rsidR="009A5FC7" w:rsidRDefault="009A5FC7" w:rsidP="00EF1677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185B3D29" w14:textId="77777777" w:rsidR="009A5FC7" w:rsidRDefault="009A5FC7" w:rsidP="00EF1677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7F460783" w14:textId="77777777" w:rsidR="009A5FC7" w:rsidRDefault="009A5FC7" w:rsidP="00EF1677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3C9B2094" w14:textId="77777777" w:rsidR="009A5FC7" w:rsidRDefault="009A5FC7" w:rsidP="00EF1677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263DAE80" w14:textId="77777777" w:rsidR="009A5FC7" w:rsidRDefault="009A5FC7" w:rsidP="00EF1677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275C2B16" w14:textId="77777777" w:rsidR="009A5FC7" w:rsidRDefault="009A5FC7" w:rsidP="00EF1677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1F663FD3" w14:textId="77777777" w:rsidR="00AA3ED4" w:rsidRDefault="00AA3ED4" w:rsidP="00EF1677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15EDA284" w14:textId="77777777" w:rsidR="009A5FC7" w:rsidRDefault="009A5FC7" w:rsidP="00EF1677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58806C48" w14:textId="77777777" w:rsidR="009A5FC7" w:rsidRDefault="009A5FC7" w:rsidP="00EF1677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4688F1F6" w14:textId="2733A87D" w:rsidR="002C47B4" w:rsidRPr="004254F3" w:rsidRDefault="00EF1677" w:rsidP="00AA3ED4">
      <w:pPr>
        <w:spacing w:line="259" w:lineRule="auto"/>
        <w:jc w:val="both"/>
        <w:rPr>
          <w:rFonts w:eastAsia="SimSun"/>
          <w:i/>
          <w:iCs/>
          <w:spacing w:val="-1"/>
          <w:lang w:eastAsia="x-none"/>
        </w:rPr>
      </w:pPr>
      <w:r w:rsidRPr="00EF1677">
        <w:rPr>
          <w:rFonts w:eastAsia="SimSun"/>
          <w:b/>
          <w:bCs/>
          <w:spacing w:val="-1"/>
          <w:lang w:eastAsia="x-none"/>
        </w:rPr>
        <w:t xml:space="preserve">Keywords: </w:t>
      </w:r>
      <w:r w:rsidR="00AA3ED4" w:rsidRPr="004254F3">
        <w:rPr>
          <w:rFonts w:eastAsia="SimSun"/>
          <w:i/>
          <w:iCs/>
          <w:spacing w:val="-1"/>
          <w:lang w:eastAsia="x-none"/>
        </w:rPr>
        <w:t>Keyword 1</w:t>
      </w:r>
      <w:r w:rsidR="003E7CD5" w:rsidRPr="004254F3">
        <w:rPr>
          <w:rFonts w:eastAsia="SimSun"/>
          <w:i/>
          <w:iCs/>
          <w:spacing w:val="-1"/>
          <w:lang w:eastAsia="x-none"/>
        </w:rPr>
        <w:t xml:space="preserve">; </w:t>
      </w:r>
      <w:r w:rsidR="00AA3ED4" w:rsidRPr="004254F3">
        <w:rPr>
          <w:rFonts w:eastAsia="SimSun"/>
          <w:i/>
          <w:iCs/>
          <w:spacing w:val="-1"/>
          <w:lang w:eastAsia="x-none"/>
        </w:rPr>
        <w:t>Keyword 2</w:t>
      </w:r>
      <w:r w:rsidR="003E7CD5" w:rsidRPr="004254F3">
        <w:rPr>
          <w:rFonts w:eastAsia="SimSun"/>
          <w:i/>
          <w:iCs/>
          <w:spacing w:val="-1"/>
          <w:lang w:eastAsia="x-none"/>
        </w:rPr>
        <w:t xml:space="preserve">; </w:t>
      </w:r>
      <w:r w:rsidR="00AA3ED4" w:rsidRPr="004254F3">
        <w:rPr>
          <w:rFonts w:eastAsia="SimSun"/>
          <w:i/>
          <w:iCs/>
          <w:spacing w:val="-1"/>
          <w:lang w:eastAsia="x-none"/>
        </w:rPr>
        <w:t>Keyword 3</w:t>
      </w:r>
      <w:r w:rsidR="003E7CD5" w:rsidRPr="004254F3">
        <w:rPr>
          <w:rFonts w:eastAsia="SimSun"/>
          <w:i/>
          <w:iCs/>
          <w:spacing w:val="-1"/>
          <w:lang w:eastAsia="x-none"/>
        </w:rPr>
        <w:t xml:space="preserve">; </w:t>
      </w:r>
      <w:r w:rsidR="00AA3ED4" w:rsidRPr="004254F3">
        <w:rPr>
          <w:rFonts w:eastAsia="SimSun"/>
          <w:i/>
          <w:iCs/>
          <w:spacing w:val="-1"/>
          <w:lang w:eastAsia="x-none"/>
        </w:rPr>
        <w:t>Keyword 4</w:t>
      </w:r>
      <w:r w:rsidR="001C5DD4">
        <w:rPr>
          <w:rFonts w:eastAsia="SimSun"/>
          <w:i/>
          <w:iCs/>
          <w:spacing w:val="-1"/>
          <w:lang w:eastAsia="x-none"/>
        </w:rPr>
        <w:t xml:space="preserve">; </w:t>
      </w:r>
      <w:r w:rsidR="00AA3ED4" w:rsidRPr="004254F3">
        <w:rPr>
          <w:rFonts w:eastAsia="SimSun"/>
          <w:i/>
          <w:iCs/>
          <w:spacing w:val="-1"/>
          <w:lang w:eastAsia="x-none"/>
        </w:rPr>
        <w:t>Keyword 5</w:t>
      </w:r>
      <w:r w:rsidR="003E7CD5" w:rsidRPr="004254F3">
        <w:rPr>
          <w:rFonts w:eastAsia="SimSun"/>
          <w:i/>
          <w:iCs/>
          <w:spacing w:val="-1"/>
          <w:lang w:eastAsia="x-none"/>
        </w:rPr>
        <w:t xml:space="preserve">. </w:t>
      </w:r>
    </w:p>
    <w:p w14:paraId="74F52EF6" w14:textId="77777777" w:rsidR="009A5FC7" w:rsidRDefault="009A5FC7" w:rsidP="002C47B4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7D17955D" w14:textId="77777777" w:rsidR="009A5FC7" w:rsidRDefault="009A5FC7" w:rsidP="002C47B4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465EA12D" w14:textId="5C8717D9" w:rsidR="00EE00BF" w:rsidRDefault="0086187C" w:rsidP="002C47B4">
      <w:pPr>
        <w:spacing w:line="259" w:lineRule="auto"/>
        <w:jc w:val="both"/>
        <w:rPr>
          <w:sz w:val="16"/>
          <w:szCs w:val="16"/>
        </w:rPr>
        <w:sectPr w:rsidR="00EE00BF">
          <w:type w:val="continuous"/>
          <w:pgSz w:w="11920" w:h="15880"/>
          <w:pgMar w:top="880" w:right="620" w:bottom="280" w:left="620" w:header="720" w:footer="720" w:gutter="0"/>
          <w:cols w:num="2" w:space="720" w:equalWidth="0">
            <w:col w:w="1545" w:space="929"/>
            <w:col w:w="8206"/>
          </w:cols>
        </w:sectPr>
      </w:pPr>
      <w:r>
        <w:rPr>
          <w:spacing w:val="-2"/>
          <w:sz w:val="16"/>
          <w:szCs w:val="16"/>
        </w:rPr>
        <w:t xml:space="preserve"> </w:t>
      </w:r>
    </w:p>
    <w:p w14:paraId="200B982F" w14:textId="20D786E0" w:rsidR="00C352DA" w:rsidRPr="00C352DA" w:rsidRDefault="008C7F63" w:rsidP="00C352DA">
      <w:pPr>
        <w:keepNext/>
        <w:keepLines/>
        <w:numPr>
          <w:ilvl w:val="0"/>
          <w:numId w:val="2"/>
        </w:numPr>
        <w:spacing w:after="130" w:line="251" w:lineRule="auto"/>
        <w:ind w:left="312" w:hanging="320"/>
        <w:jc w:val="both"/>
        <w:outlineLvl w:val="0"/>
        <w:rPr>
          <w:rFonts w:asciiTheme="majorBidi" w:eastAsia="Arial" w:hAnsiTheme="majorBidi" w:cstheme="majorBidi"/>
          <w:b/>
          <w:bCs/>
          <w:color w:val="000000"/>
          <w:sz w:val="22"/>
        </w:rPr>
      </w:pPr>
      <w:r>
        <w:rPr>
          <w:rFonts w:asciiTheme="majorBidi" w:eastAsia="Arial" w:hAnsiTheme="majorBidi" w:cstheme="majorBidi"/>
          <w:b/>
          <w:bCs/>
          <w:color w:val="000000"/>
          <w:sz w:val="22"/>
        </w:rPr>
        <w:t>I</w:t>
      </w:r>
      <w:r w:rsidRPr="00577559">
        <w:rPr>
          <w:rFonts w:asciiTheme="majorBidi" w:eastAsia="Arial" w:hAnsiTheme="majorBidi" w:cstheme="majorBidi"/>
          <w:b/>
          <w:bCs/>
          <w:color w:val="000000"/>
          <w:sz w:val="22"/>
        </w:rPr>
        <w:t>ntroduction</w:t>
      </w:r>
      <w:r w:rsidR="009A5FC7">
        <w:rPr>
          <w:rFonts w:asciiTheme="majorBidi" w:eastAsia="Arial" w:hAnsiTheme="majorBidi" w:cstheme="majorBidi"/>
          <w:b/>
          <w:bCs/>
          <w:color w:val="000000"/>
          <w:sz w:val="22"/>
        </w:rPr>
        <w:t xml:space="preserve"> (</w:t>
      </w:r>
      <w:r w:rsidR="00940597" w:rsidRPr="00940597">
        <w:rPr>
          <w:rFonts w:asciiTheme="majorBidi" w:eastAsia="Arial" w:hAnsiTheme="majorBidi" w:cstheme="majorBidi"/>
          <w:b/>
          <w:bCs/>
          <w:color w:val="000000"/>
          <w:sz w:val="22"/>
        </w:rPr>
        <w:t>Heading 1: font size 11, Times New Roman)</w:t>
      </w:r>
    </w:p>
    <w:p w14:paraId="2F895194" w14:textId="77777777" w:rsidR="005F0F16" w:rsidRDefault="005F0F16" w:rsidP="005F0F16">
      <w:pPr>
        <w:spacing w:line="259" w:lineRule="auto"/>
        <w:jc w:val="both"/>
        <w:rPr>
          <w:rFonts w:eastAsia="SimSun"/>
          <w:spacing w:val="-1"/>
          <w:lang w:eastAsia="x-none"/>
        </w:rPr>
      </w:pPr>
      <w:r>
        <w:rPr>
          <w:rFonts w:eastAsia="SimSun"/>
          <w:spacing w:val="-1"/>
          <w:lang w:eastAsia="x-none"/>
        </w:rPr>
        <w:t>- The font name is Times New Roman.</w:t>
      </w:r>
    </w:p>
    <w:p w14:paraId="7C38B0B3" w14:textId="3E5D3E82" w:rsidR="009A5FC7" w:rsidRDefault="005F0F16" w:rsidP="005F0F16">
      <w:pPr>
        <w:spacing w:line="259" w:lineRule="auto"/>
        <w:jc w:val="both"/>
        <w:rPr>
          <w:rFonts w:eastAsia="SimSun"/>
          <w:spacing w:val="-1"/>
          <w:lang w:eastAsia="x-none"/>
        </w:rPr>
      </w:pPr>
      <w:r>
        <w:rPr>
          <w:rFonts w:eastAsia="SimSun"/>
          <w:spacing w:val="-1"/>
          <w:lang w:eastAsia="x-none"/>
        </w:rPr>
        <w:t xml:space="preserve">- The font size is 10 pt. </w:t>
      </w:r>
    </w:p>
    <w:p w14:paraId="1025F6B9" w14:textId="77777777" w:rsidR="005F0F16" w:rsidRPr="009A5FC7" w:rsidRDefault="005F0F16" w:rsidP="005F0F16">
      <w:pPr>
        <w:spacing w:line="259" w:lineRule="auto"/>
        <w:jc w:val="both"/>
        <w:rPr>
          <w:rFonts w:eastAsia="SimSun"/>
          <w:spacing w:val="-1"/>
          <w:lang w:eastAsia="x-none"/>
        </w:rPr>
      </w:pPr>
    </w:p>
    <w:p w14:paraId="7A6AE7E1" w14:textId="0FA0CDAB" w:rsidR="00A82DA5" w:rsidRPr="00EF606C" w:rsidRDefault="00A748C0" w:rsidP="009A5FC7">
      <w:pPr>
        <w:keepNext/>
        <w:keepLines/>
        <w:numPr>
          <w:ilvl w:val="0"/>
          <w:numId w:val="2"/>
        </w:numPr>
        <w:spacing w:after="130" w:line="251" w:lineRule="auto"/>
        <w:ind w:left="312" w:hanging="320"/>
        <w:jc w:val="both"/>
        <w:outlineLvl w:val="0"/>
        <w:rPr>
          <w:rFonts w:asciiTheme="majorBidi" w:eastAsia="Arial" w:hAnsiTheme="majorBidi" w:cstheme="majorBidi"/>
          <w:b/>
          <w:bCs/>
          <w:color w:val="000000"/>
          <w:sz w:val="22"/>
        </w:rPr>
      </w:pPr>
      <w:r>
        <w:rPr>
          <w:rFonts w:asciiTheme="majorBidi" w:eastAsia="Arial" w:hAnsiTheme="majorBidi" w:cstheme="majorBidi"/>
          <w:b/>
          <w:bCs/>
          <w:color w:val="000000"/>
          <w:sz w:val="22"/>
        </w:rPr>
        <w:t>Literature Review</w:t>
      </w:r>
      <w:r w:rsidR="009A5FC7">
        <w:rPr>
          <w:rFonts w:asciiTheme="majorBidi" w:eastAsia="Arial" w:hAnsiTheme="majorBidi" w:cstheme="majorBidi"/>
          <w:b/>
          <w:bCs/>
          <w:color w:val="000000"/>
          <w:sz w:val="22"/>
        </w:rPr>
        <w:t xml:space="preserve"> (</w:t>
      </w:r>
      <w:r w:rsidR="00370B6B" w:rsidRPr="00370B6B">
        <w:rPr>
          <w:rFonts w:asciiTheme="majorBidi" w:eastAsia="Arial" w:hAnsiTheme="majorBidi" w:cstheme="majorBidi"/>
          <w:b/>
          <w:bCs/>
          <w:color w:val="000000"/>
          <w:sz w:val="22"/>
        </w:rPr>
        <w:t>Heading 2: font size 11, Times New Roman)</w:t>
      </w:r>
    </w:p>
    <w:p w14:paraId="2D61BEA9" w14:textId="1D947189" w:rsidR="00A94D5F" w:rsidRPr="005F0F16" w:rsidRDefault="00621AE6" w:rsidP="00A94D5F">
      <w:pPr>
        <w:pStyle w:val="Heading2"/>
        <w:numPr>
          <w:ilvl w:val="1"/>
          <w:numId w:val="6"/>
        </w:numPr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Big Data</w:t>
      </w:r>
      <w:r w:rsidR="00A97D3C">
        <w:rPr>
          <w:b w:val="0"/>
          <w:bCs w:val="0"/>
          <w:i/>
          <w:iCs/>
        </w:rPr>
        <w:t xml:space="preserve"> Architecture</w:t>
      </w:r>
      <w:r w:rsidR="009A5FC7">
        <w:rPr>
          <w:b w:val="0"/>
          <w:bCs w:val="0"/>
          <w:i/>
          <w:iCs/>
        </w:rPr>
        <w:t xml:space="preserve"> </w:t>
      </w:r>
      <w:r w:rsidR="002A3835" w:rsidRPr="002A3835">
        <w:rPr>
          <w:rFonts w:eastAsia="SimSun"/>
          <w:b w:val="0"/>
          <w:bCs w:val="0"/>
          <w:i/>
          <w:iCs/>
          <w:spacing w:val="-1"/>
          <w:lang w:eastAsia="x-none"/>
        </w:rPr>
        <w:t>(Font size 11, Times New Roman, italic)</w:t>
      </w:r>
    </w:p>
    <w:p w14:paraId="64625D12" w14:textId="77777777" w:rsidR="005F0F16" w:rsidRDefault="005F0F16" w:rsidP="005F0F16">
      <w:pPr>
        <w:spacing w:line="259" w:lineRule="auto"/>
        <w:jc w:val="both"/>
        <w:rPr>
          <w:rFonts w:eastAsia="SimSun"/>
          <w:spacing w:val="-1"/>
          <w:lang w:eastAsia="x-none"/>
        </w:rPr>
      </w:pPr>
      <w:r>
        <w:rPr>
          <w:rFonts w:eastAsia="SimSun"/>
          <w:spacing w:val="-1"/>
          <w:lang w:eastAsia="x-none"/>
        </w:rPr>
        <w:t>- The font name is Times New Roman.</w:t>
      </w:r>
    </w:p>
    <w:p w14:paraId="2C996AE2" w14:textId="53216D89" w:rsidR="005F0F16" w:rsidRDefault="005F0F16" w:rsidP="005F0F16">
      <w:pPr>
        <w:spacing w:line="259" w:lineRule="auto"/>
        <w:jc w:val="both"/>
        <w:rPr>
          <w:rFonts w:eastAsia="SimSun"/>
          <w:spacing w:val="-1"/>
          <w:lang w:eastAsia="x-none"/>
        </w:rPr>
      </w:pPr>
      <w:r>
        <w:rPr>
          <w:rFonts w:eastAsia="SimSun"/>
          <w:spacing w:val="-1"/>
          <w:lang w:eastAsia="x-none"/>
        </w:rPr>
        <w:t xml:space="preserve">- The font size is 10 pt. </w:t>
      </w:r>
    </w:p>
    <w:p w14:paraId="5DDC3822" w14:textId="77777777" w:rsidR="005F0F16" w:rsidRDefault="005F0F16" w:rsidP="009A5FC7">
      <w:pPr>
        <w:pStyle w:val="ListParagraph"/>
        <w:spacing w:line="259" w:lineRule="auto"/>
        <w:ind w:left="0"/>
        <w:jc w:val="both"/>
        <w:rPr>
          <w:rFonts w:eastAsia="SimSun"/>
          <w:spacing w:val="-1"/>
          <w:lang w:eastAsia="x-none"/>
        </w:rPr>
      </w:pPr>
    </w:p>
    <w:p w14:paraId="23211650" w14:textId="77777777" w:rsidR="00020148" w:rsidRDefault="00020148" w:rsidP="00020148">
      <w:pPr>
        <w:jc w:val="both"/>
      </w:pPr>
    </w:p>
    <w:p w14:paraId="4761C3BE" w14:textId="7377747A" w:rsidR="00020148" w:rsidRDefault="009A5FC7" w:rsidP="00020148">
      <w:pPr>
        <w:jc w:val="both"/>
      </w:pPr>
      <w:r>
        <w:lastRenderedPageBreak/>
        <w:t xml:space="preserve">- </w:t>
      </w:r>
      <w:r w:rsidR="00F57BBC" w:rsidRPr="00F57BBC">
        <w:t>All figures must be numbered consecutively.</w:t>
      </w:r>
    </w:p>
    <w:p w14:paraId="6E8F469F" w14:textId="29D87682" w:rsidR="009A5FC7" w:rsidRDefault="009A5FC7" w:rsidP="009A5FC7">
      <w:pPr>
        <w:jc w:val="both"/>
      </w:pPr>
      <w:r>
        <w:t xml:space="preserve">- </w:t>
      </w:r>
      <w:r w:rsidR="002B1F5B" w:rsidRPr="002B1F5B">
        <w:t>Figure captions must be formatted in bold.</w:t>
      </w:r>
    </w:p>
    <w:p w14:paraId="27A6727A" w14:textId="77777777" w:rsidR="00CE08CA" w:rsidRDefault="00CE08CA" w:rsidP="009A5FC7">
      <w:pPr>
        <w:jc w:val="both"/>
      </w:pPr>
    </w:p>
    <w:p w14:paraId="62DC0177" w14:textId="4BA0EBCE" w:rsidR="00020148" w:rsidRDefault="00F504D1" w:rsidP="007478A2">
      <w:pPr>
        <w:jc w:val="center"/>
      </w:pPr>
      <w:r>
        <w:rPr>
          <w:noProof/>
        </w:rPr>
        <w:drawing>
          <wp:inline distT="0" distB="0" distL="0" distR="0" wp14:anchorId="12CD8EE7" wp14:editId="2417B919">
            <wp:extent cx="2716530" cy="1916919"/>
            <wp:effectExtent l="0" t="0" r="7620" b="7620"/>
            <wp:docPr id="10845285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52853" name="Picture 108452853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07" cy="19222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4E3216" w14:textId="0626DB4F" w:rsidR="00020148" w:rsidRDefault="00020148" w:rsidP="00020148">
      <w:pPr>
        <w:jc w:val="center"/>
      </w:pPr>
      <w:r w:rsidRPr="00020148">
        <w:rPr>
          <w:b/>
          <w:bCs/>
        </w:rPr>
        <w:t>Figure 1.</w:t>
      </w:r>
      <w:r>
        <w:t xml:space="preserve"> </w:t>
      </w:r>
      <w:r w:rsidR="00F504D1">
        <w:t>Automated Deployment Effectiveness</w:t>
      </w:r>
      <w:r w:rsidR="007B7A25" w:rsidRPr="007B7A25">
        <w:t xml:space="preserve"> proposed model.</w:t>
      </w:r>
    </w:p>
    <w:p w14:paraId="1432ECB8" w14:textId="77777777" w:rsidR="00020148" w:rsidRDefault="00020148" w:rsidP="00020148">
      <w:pPr>
        <w:jc w:val="both"/>
      </w:pPr>
    </w:p>
    <w:p w14:paraId="00B00BEA" w14:textId="6B6FC666" w:rsidR="00020148" w:rsidRPr="00020148" w:rsidRDefault="00020148" w:rsidP="00020148">
      <w:pPr>
        <w:jc w:val="both"/>
        <w:rPr>
          <w:i/>
          <w:iCs/>
        </w:rPr>
      </w:pPr>
      <w:r w:rsidRPr="00020148">
        <w:rPr>
          <w:i/>
          <w:iCs/>
        </w:rPr>
        <w:t xml:space="preserve">(A) </w:t>
      </w:r>
      <w:r w:rsidR="00E44EC7">
        <w:rPr>
          <w:i/>
          <w:iCs/>
        </w:rPr>
        <w:t>Workflow</w:t>
      </w:r>
      <w:r w:rsidRPr="00020148">
        <w:rPr>
          <w:i/>
          <w:iCs/>
        </w:rPr>
        <w:t xml:space="preserve"> layer</w:t>
      </w:r>
    </w:p>
    <w:p w14:paraId="32E68D99" w14:textId="77777777" w:rsidR="00020148" w:rsidRDefault="00020148" w:rsidP="00020148">
      <w:pPr>
        <w:jc w:val="both"/>
      </w:pPr>
    </w:p>
    <w:p w14:paraId="538B7EA9" w14:textId="2986FF00" w:rsidR="00FF3BF7" w:rsidRPr="006A5CBB" w:rsidRDefault="00FF3BF7" w:rsidP="009A5FC7">
      <w:pPr>
        <w:jc w:val="both"/>
        <w:rPr>
          <w:rFonts w:asciiTheme="majorBidi" w:hAnsiTheme="majorBidi" w:cstheme="majorBidi"/>
        </w:rPr>
      </w:pPr>
      <w:r w:rsidRPr="00A75BA0">
        <w:t>Moreover, the studies referenced [15],</w:t>
      </w:r>
      <w:r>
        <w:t xml:space="preserve"> </w:t>
      </w:r>
      <w:r w:rsidRPr="00A75BA0">
        <w:t>[16] highlight related efforts. A study [17] showed that automated Bash scripts executed error-free with low resource</w:t>
      </w:r>
      <w:r>
        <w:t xml:space="preserve"> </w:t>
      </w:r>
      <w:r w:rsidRPr="00A75BA0">
        <w:t>consumption, enhancing cybersecurity by reducing attack</w:t>
      </w:r>
      <w:r>
        <w:t xml:space="preserve"> </w:t>
      </w:r>
      <w:r w:rsidRPr="00A75BA0">
        <w:t>surfaces.</w:t>
      </w:r>
    </w:p>
    <w:p w14:paraId="107951C3" w14:textId="77777777" w:rsidR="00020148" w:rsidRPr="006A5CBB" w:rsidRDefault="00020148" w:rsidP="00020148">
      <w:pPr>
        <w:jc w:val="both"/>
        <w:rPr>
          <w:rFonts w:asciiTheme="majorBidi" w:hAnsiTheme="majorBidi" w:cstheme="majorBidi"/>
        </w:rPr>
      </w:pPr>
    </w:p>
    <w:p w14:paraId="2DC163E1" w14:textId="6D0C7A09" w:rsidR="00020148" w:rsidRDefault="00020148" w:rsidP="00A94D5F">
      <w:pPr>
        <w:rPr>
          <w:rFonts w:asciiTheme="majorBidi" w:hAnsiTheme="majorBidi" w:cstheme="majorBidi"/>
          <w:i/>
          <w:iCs/>
        </w:rPr>
      </w:pPr>
      <w:r w:rsidRPr="006A5CBB">
        <w:rPr>
          <w:rFonts w:asciiTheme="majorBidi" w:hAnsiTheme="majorBidi" w:cstheme="majorBidi"/>
          <w:i/>
          <w:iCs/>
        </w:rPr>
        <w:t xml:space="preserve">(B) </w:t>
      </w:r>
      <w:r w:rsidR="007B4EB8">
        <w:rPr>
          <w:rFonts w:asciiTheme="majorBidi" w:hAnsiTheme="majorBidi" w:cstheme="majorBidi"/>
          <w:i/>
          <w:iCs/>
        </w:rPr>
        <w:t>Formula</w:t>
      </w:r>
      <w:r w:rsidRPr="006A5CBB">
        <w:rPr>
          <w:rFonts w:asciiTheme="majorBidi" w:hAnsiTheme="majorBidi" w:cstheme="majorBidi"/>
          <w:i/>
          <w:iCs/>
        </w:rPr>
        <w:t xml:space="preserve"> layer </w:t>
      </w:r>
    </w:p>
    <w:tbl>
      <w:tblPr>
        <w:tblStyle w:val="TableGrid0"/>
        <w:tblW w:w="97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1"/>
        <w:gridCol w:w="450"/>
      </w:tblGrid>
      <w:tr w:rsidR="007B4EB8" w14:paraId="4893AB9E" w14:textId="77777777" w:rsidTr="007B4EB8">
        <w:trPr>
          <w:trHeight w:val="674"/>
        </w:trPr>
        <w:tc>
          <w:tcPr>
            <w:tcW w:w="9356" w:type="dxa"/>
          </w:tcPr>
          <w:p w14:paraId="685C58A3" w14:textId="0187C3B8" w:rsidR="007B4EB8" w:rsidRPr="007B4EB8" w:rsidRDefault="007B4EB8" w:rsidP="00C51745">
            <w:pPr>
              <w:tabs>
                <w:tab w:val="left" w:pos="426"/>
              </w:tabs>
              <w:spacing w:before="200" w:after="200"/>
              <w:rPr>
                <w:iCs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AD=LC+IC+BSF</m:t>
                </m:r>
              </m:oMath>
            </m:oMathPara>
          </w:p>
        </w:tc>
        <w:tc>
          <w:tcPr>
            <w:tcW w:w="425" w:type="dxa"/>
          </w:tcPr>
          <w:p w14:paraId="39C152D6" w14:textId="77777777" w:rsidR="007B4EB8" w:rsidRDefault="007B4EB8" w:rsidP="00C51745">
            <w:pPr>
              <w:tabs>
                <w:tab w:val="left" w:pos="426"/>
              </w:tabs>
              <w:spacing w:before="200" w:after="200"/>
              <w:jc w:val="right"/>
              <w:rPr>
                <w:iCs/>
              </w:rPr>
            </w:pPr>
            <w:r>
              <w:rPr>
                <w:iCs/>
              </w:rPr>
              <w:t>(1)</w:t>
            </w:r>
          </w:p>
        </w:tc>
      </w:tr>
    </w:tbl>
    <w:p w14:paraId="5B3E97F1" w14:textId="77777777" w:rsidR="00CE08CA" w:rsidRPr="00297AE9" w:rsidRDefault="00CE08CA" w:rsidP="00CE08CA">
      <w:pPr>
        <w:rPr>
          <w:iCs/>
        </w:rPr>
      </w:pPr>
      <w:r w:rsidRPr="00297AE9">
        <w:rPr>
          <w:iCs/>
        </w:rPr>
        <w:t>Where:</w:t>
      </w:r>
    </w:p>
    <w:p w14:paraId="0B57E32D" w14:textId="77777777" w:rsidR="00CE08CA" w:rsidRPr="00B95493" w:rsidRDefault="00CE08CA" w:rsidP="00CE08CA">
      <w:pPr>
        <w:pStyle w:val="ListParagraph"/>
        <w:numPr>
          <w:ilvl w:val="0"/>
          <w:numId w:val="39"/>
        </w:numPr>
        <w:spacing w:after="200" w:line="276" w:lineRule="auto"/>
        <w:jc w:val="both"/>
      </w:pPr>
      <w:r w:rsidRPr="00B95493">
        <w:t>LC = Linux CLI</w:t>
      </w:r>
    </w:p>
    <w:p w14:paraId="45B2FB08" w14:textId="77777777" w:rsidR="00CE08CA" w:rsidRPr="00B95493" w:rsidRDefault="00CE08CA" w:rsidP="00CE08CA">
      <w:pPr>
        <w:pStyle w:val="ListParagraph"/>
        <w:numPr>
          <w:ilvl w:val="0"/>
          <w:numId w:val="39"/>
        </w:numPr>
        <w:spacing w:after="200" w:line="276" w:lineRule="auto"/>
        <w:jc w:val="both"/>
      </w:pPr>
      <w:r w:rsidRPr="00B95493">
        <w:t>IC= Internet Connection</w:t>
      </w:r>
    </w:p>
    <w:p w14:paraId="1EADE4C6" w14:textId="1EF5B57A" w:rsidR="00A97D3C" w:rsidRPr="004A6EA7" w:rsidRDefault="00CE08CA" w:rsidP="00A97D3C">
      <w:pPr>
        <w:pStyle w:val="ListParagraph"/>
        <w:numPr>
          <w:ilvl w:val="0"/>
          <w:numId w:val="39"/>
        </w:numPr>
        <w:spacing w:after="200" w:line="276" w:lineRule="auto"/>
        <w:jc w:val="both"/>
      </w:pPr>
      <w:r w:rsidRPr="00B95493">
        <w:t>BSF= Bash Script File</w:t>
      </w:r>
    </w:p>
    <w:p w14:paraId="71458CAE" w14:textId="6007E3A3" w:rsidR="00020148" w:rsidRPr="00761A7B" w:rsidRDefault="00BF6D8A" w:rsidP="00761A7B">
      <w:pPr>
        <w:pStyle w:val="Heading2"/>
        <w:numPr>
          <w:ilvl w:val="1"/>
          <w:numId w:val="6"/>
        </w:numPr>
        <w:rPr>
          <w:b w:val="0"/>
          <w:bCs w:val="0"/>
          <w:i/>
          <w:iCs/>
        </w:rPr>
      </w:pPr>
      <w:r w:rsidRPr="00761A7B">
        <w:rPr>
          <w:b w:val="0"/>
          <w:bCs w:val="0"/>
          <w:i/>
          <w:iCs/>
        </w:rPr>
        <w:t>AD Model</w:t>
      </w:r>
    </w:p>
    <w:p w14:paraId="5CA88D00" w14:textId="77777777" w:rsidR="00A97D3C" w:rsidRDefault="00A97D3C" w:rsidP="00A94D5F"/>
    <w:p w14:paraId="1CD92643" w14:textId="4EB79014" w:rsidR="00815ABC" w:rsidRPr="00815ABC" w:rsidRDefault="00815ABC" w:rsidP="00CA7290">
      <w:pPr>
        <w:jc w:val="both"/>
        <w:rPr>
          <w:i/>
          <w:iCs/>
        </w:rPr>
      </w:pPr>
      <w:r w:rsidRPr="00815ABC">
        <w:rPr>
          <w:i/>
          <w:iCs/>
        </w:rPr>
        <w:t xml:space="preserve">(A) </w:t>
      </w:r>
      <w:r w:rsidR="00312850" w:rsidRPr="00312850">
        <w:rPr>
          <w:i/>
          <w:iCs/>
        </w:rPr>
        <w:t>Python</w:t>
      </w:r>
    </w:p>
    <w:p w14:paraId="23F86360" w14:textId="77777777" w:rsidR="00815ABC" w:rsidRDefault="00815ABC" w:rsidP="00CA7290">
      <w:pPr>
        <w:jc w:val="both"/>
      </w:pPr>
    </w:p>
    <w:p w14:paraId="63535A5F" w14:textId="2C044C41" w:rsidR="00815ABC" w:rsidRDefault="00312850" w:rsidP="009A5FC7">
      <w:pPr>
        <w:jc w:val="both"/>
      </w:pPr>
      <w:r w:rsidRPr="00312850">
        <w:t>Although generally easy to install, Python may encounter corrupted downloads, missing dependencies, or misconfigured environment variables [31]</w:t>
      </w:r>
      <w:r w:rsidR="004E6DEE">
        <w:t>-[33]</w:t>
      </w:r>
      <w:r w:rsidRPr="00312850">
        <w:t>.</w:t>
      </w:r>
    </w:p>
    <w:p w14:paraId="058C5022" w14:textId="77777777" w:rsidR="00815ABC" w:rsidRDefault="00815ABC" w:rsidP="00CA7290">
      <w:pPr>
        <w:jc w:val="both"/>
      </w:pPr>
    </w:p>
    <w:p w14:paraId="59390FC0" w14:textId="02F99DB6" w:rsidR="00CA7290" w:rsidRPr="00CA7290" w:rsidRDefault="00815ABC" w:rsidP="00CA7290">
      <w:pPr>
        <w:jc w:val="both"/>
        <w:rPr>
          <w:i/>
          <w:iCs/>
        </w:rPr>
      </w:pPr>
      <w:r w:rsidRPr="00CA7290">
        <w:rPr>
          <w:i/>
          <w:iCs/>
        </w:rPr>
        <w:t xml:space="preserve">(B) </w:t>
      </w:r>
      <w:r w:rsidR="00312850" w:rsidRPr="00312850">
        <w:rPr>
          <w:i/>
          <w:iCs/>
        </w:rPr>
        <w:t>Robotic Process Automation</w:t>
      </w:r>
    </w:p>
    <w:p w14:paraId="2E6D1856" w14:textId="77777777" w:rsidR="00CA7290" w:rsidRDefault="00CA7290" w:rsidP="00CA7290">
      <w:pPr>
        <w:jc w:val="both"/>
      </w:pPr>
    </w:p>
    <w:p w14:paraId="4E62C938" w14:textId="6771956C" w:rsidR="003712BF" w:rsidRDefault="00312850" w:rsidP="003712BF">
      <w:pPr>
        <w:jc w:val="both"/>
      </w:pPr>
      <w:r w:rsidRPr="00312850">
        <w:t>The Robotic Process Automation (RPA) maintained a 0% error rate, representing a 100% error rate reduction compared to the 12% error in the manual process [19].</w:t>
      </w:r>
    </w:p>
    <w:p w14:paraId="3865B1C0" w14:textId="77777777" w:rsidR="003712BF" w:rsidRDefault="003712BF" w:rsidP="003712BF"/>
    <w:p w14:paraId="4ABBFED3" w14:textId="3B21B2B8" w:rsidR="003712BF" w:rsidRPr="003712BF" w:rsidRDefault="003712BF" w:rsidP="003712BF">
      <w:pPr>
        <w:pStyle w:val="ListParagraph"/>
        <w:ind w:left="0"/>
        <w:jc w:val="both"/>
        <w:rPr>
          <w:b/>
          <w:bCs/>
        </w:rPr>
      </w:pPr>
      <w:r w:rsidRPr="003712BF">
        <w:rPr>
          <w:b/>
          <w:bCs/>
        </w:rPr>
        <w:t xml:space="preserve">3. </w:t>
      </w:r>
      <w:r>
        <w:rPr>
          <w:b/>
          <w:bCs/>
        </w:rPr>
        <w:t xml:space="preserve">Research Methodology </w:t>
      </w:r>
      <w:r w:rsidRPr="003712BF">
        <w:rPr>
          <w:b/>
          <w:bCs/>
        </w:rPr>
        <w:t xml:space="preserve"> </w:t>
      </w:r>
    </w:p>
    <w:p w14:paraId="3C1B27D9" w14:textId="77777777" w:rsidR="003712BF" w:rsidRDefault="003712BF" w:rsidP="003712BF">
      <w:pPr>
        <w:pStyle w:val="ListParagraph"/>
        <w:ind w:left="0"/>
        <w:jc w:val="both"/>
      </w:pPr>
    </w:p>
    <w:p w14:paraId="0A50F894" w14:textId="1ADDC4DC" w:rsidR="003712BF" w:rsidRDefault="00761A7B" w:rsidP="00CC330E">
      <w:pPr>
        <w:pStyle w:val="ListParagraph"/>
        <w:spacing w:line="276" w:lineRule="auto"/>
        <w:ind w:left="0"/>
        <w:jc w:val="both"/>
      </w:pPr>
      <w:r w:rsidRPr="00761A7B">
        <w:t xml:space="preserve">To address these gaps, this study introduces </w:t>
      </w:r>
      <w:r>
        <w:t>a framework</w:t>
      </w:r>
      <w:r w:rsidRPr="00761A7B">
        <w:t xml:space="preserve">, a model for evaluating Big Data tool usability across interfaces. It focuses on five dimensions and compares command-line environments with single-platform like </w:t>
      </w:r>
      <w:proofErr w:type="spellStart"/>
      <w:r w:rsidRPr="00761A7B">
        <w:t>Jupyter</w:t>
      </w:r>
      <w:proofErr w:type="spellEnd"/>
      <w:r w:rsidRPr="00761A7B">
        <w:t xml:space="preserve"> Notebook.</w:t>
      </w:r>
      <w:r w:rsidR="003712BF" w:rsidRPr="003712BF">
        <w:t xml:space="preserve"> </w:t>
      </w:r>
    </w:p>
    <w:p w14:paraId="4C2C7BD7" w14:textId="77777777" w:rsidR="003712BF" w:rsidRDefault="003712BF" w:rsidP="003712BF">
      <w:pPr>
        <w:pStyle w:val="ListParagraph"/>
        <w:ind w:left="0"/>
        <w:jc w:val="both"/>
      </w:pPr>
    </w:p>
    <w:p w14:paraId="50199A6D" w14:textId="57C724D4" w:rsidR="008010D1" w:rsidRDefault="00761A7B" w:rsidP="00761A7B">
      <w:pPr>
        <w:pStyle w:val="ListParagraph"/>
        <w:ind w:left="0"/>
        <w:jc w:val="center"/>
      </w:pPr>
      <w:r>
        <w:rPr>
          <w:noProof/>
        </w:rPr>
        <w:lastRenderedPageBreak/>
        <w:drawing>
          <wp:inline distT="0" distB="0" distL="0" distR="0" wp14:anchorId="0DDCBB40" wp14:editId="68083EBE">
            <wp:extent cx="2716582" cy="2249805"/>
            <wp:effectExtent l="0" t="0" r="7620" b="0"/>
            <wp:docPr id="170048268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482688" name="Picture 1700482688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5274" cy="2273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7D459" w14:textId="56E77BCE" w:rsidR="003712BF" w:rsidRDefault="003712BF" w:rsidP="003712BF">
      <w:pPr>
        <w:pStyle w:val="ListParagraph"/>
        <w:ind w:left="0"/>
        <w:jc w:val="both"/>
      </w:pPr>
    </w:p>
    <w:p w14:paraId="358656E4" w14:textId="3923F9F6" w:rsidR="003712BF" w:rsidRDefault="003712BF" w:rsidP="00B72FC6">
      <w:pPr>
        <w:jc w:val="center"/>
      </w:pPr>
      <w:r w:rsidRPr="008010D1">
        <w:rPr>
          <w:b/>
          <w:bCs/>
        </w:rPr>
        <w:t xml:space="preserve">Figure </w:t>
      </w:r>
      <w:r w:rsidR="00761A7B">
        <w:rPr>
          <w:b/>
          <w:bCs/>
        </w:rPr>
        <w:t>2</w:t>
      </w:r>
      <w:r w:rsidRPr="008010D1">
        <w:rPr>
          <w:b/>
          <w:bCs/>
        </w:rPr>
        <w:t>.</w:t>
      </w:r>
      <w:r>
        <w:t xml:space="preserve"> </w:t>
      </w:r>
      <w:r w:rsidR="00761A7B">
        <w:t>Script execution workflow</w:t>
      </w:r>
      <w:r>
        <w:t xml:space="preserve">. </w:t>
      </w:r>
    </w:p>
    <w:p w14:paraId="5E6E5329" w14:textId="77777777" w:rsidR="00B021B1" w:rsidRDefault="00B021B1" w:rsidP="003324C8">
      <w:pPr>
        <w:rPr>
          <w:b/>
          <w:bCs/>
        </w:rPr>
      </w:pPr>
    </w:p>
    <w:p w14:paraId="39591AF6" w14:textId="702F9899" w:rsidR="002532B4" w:rsidRDefault="002532B4" w:rsidP="003324C8">
      <w:pPr>
        <w:rPr>
          <w:b/>
          <w:bCs/>
        </w:rPr>
      </w:pPr>
      <w:r w:rsidRPr="002532B4">
        <w:rPr>
          <w:b/>
          <w:bCs/>
        </w:rPr>
        <w:t xml:space="preserve">4. </w:t>
      </w:r>
      <w:r w:rsidR="00911824" w:rsidRPr="00911824">
        <w:rPr>
          <w:b/>
          <w:bCs/>
        </w:rPr>
        <w:t>Results and Discussion</w:t>
      </w:r>
    </w:p>
    <w:p w14:paraId="6CC0ED9E" w14:textId="77777777" w:rsidR="003324C8" w:rsidRDefault="003324C8" w:rsidP="003324C8">
      <w:pPr>
        <w:rPr>
          <w:b/>
          <w:bCs/>
        </w:rPr>
      </w:pPr>
    </w:p>
    <w:p w14:paraId="3811818F" w14:textId="466A89EC" w:rsidR="003324C8" w:rsidRDefault="00911824" w:rsidP="003324C8">
      <w:r w:rsidRPr="00911824">
        <w:t>After data was collected from IT practitioners, they were entered and analyzed using the SPSS application.</w:t>
      </w:r>
    </w:p>
    <w:p w14:paraId="0D0B3003" w14:textId="77777777" w:rsidR="003324C8" w:rsidRDefault="003324C8" w:rsidP="003324C8"/>
    <w:p w14:paraId="013D960C" w14:textId="51CD89A0" w:rsidR="003324C8" w:rsidRDefault="003324C8" w:rsidP="003324C8">
      <w:pPr>
        <w:rPr>
          <w:i/>
          <w:iCs/>
        </w:rPr>
      </w:pPr>
      <w:r w:rsidRPr="003324C8">
        <w:rPr>
          <w:i/>
          <w:iCs/>
        </w:rPr>
        <w:t>4.1 Findings of Layer</w:t>
      </w:r>
    </w:p>
    <w:p w14:paraId="7FECFBDC" w14:textId="77777777" w:rsidR="00B72FC6" w:rsidRDefault="00B72FC6" w:rsidP="003324C8">
      <w:pPr>
        <w:rPr>
          <w:i/>
          <w:iCs/>
        </w:rPr>
      </w:pPr>
    </w:p>
    <w:p w14:paraId="3A7F9A2F" w14:textId="2F5E347B" w:rsidR="009A5FC7" w:rsidRDefault="00911824" w:rsidP="009A5FC7">
      <w:pPr>
        <w:spacing w:line="276" w:lineRule="auto"/>
        <w:jc w:val="both"/>
      </w:pPr>
      <w:r w:rsidRPr="00D9203B">
        <w:t>After data was collected from IT practitioners, they were entered and analyzed using the SPSS application.</w:t>
      </w:r>
    </w:p>
    <w:p w14:paraId="6226EAA8" w14:textId="2CCF9CBF" w:rsidR="00911824" w:rsidRDefault="00911824" w:rsidP="00911824">
      <w:pPr>
        <w:jc w:val="both"/>
      </w:pPr>
      <w:r>
        <w:t xml:space="preserve">- </w:t>
      </w:r>
      <w:r w:rsidRPr="00F57BBC">
        <w:t xml:space="preserve">All </w:t>
      </w:r>
      <w:r>
        <w:t>tables</w:t>
      </w:r>
      <w:r w:rsidRPr="00F57BBC">
        <w:t xml:space="preserve"> must be numbered consecutively.</w:t>
      </w:r>
    </w:p>
    <w:p w14:paraId="196B2032" w14:textId="6920A748" w:rsidR="00911824" w:rsidRDefault="00911824" w:rsidP="00911824">
      <w:pPr>
        <w:jc w:val="both"/>
      </w:pPr>
      <w:r>
        <w:t xml:space="preserve">- Table must be Bold. </w:t>
      </w:r>
    </w:p>
    <w:p w14:paraId="5BABA006" w14:textId="77777777" w:rsidR="00911824" w:rsidRDefault="00911824" w:rsidP="004D7FEB">
      <w:pPr>
        <w:jc w:val="both"/>
      </w:pPr>
    </w:p>
    <w:p w14:paraId="15EC45A5" w14:textId="3C6A2135" w:rsidR="00B72FC6" w:rsidRPr="00B72FC6" w:rsidRDefault="00B72FC6" w:rsidP="00B72FC6">
      <w:pPr>
        <w:jc w:val="center"/>
      </w:pPr>
      <w:r w:rsidRPr="00B72FC6">
        <w:rPr>
          <w:b/>
          <w:bCs/>
        </w:rPr>
        <w:t>Table 1.</w:t>
      </w:r>
      <w:r w:rsidRPr="00B72FC6">
        <w:t xml:space="preserve"> Attacks Layer</w:t>
      </w:r>
    </w:p>
    <w:p w14:paraId="013B1F09" w14:textId="77777777" w:rsidR="003324C8" w:rsidRDefault="003324C8" w:rsidP="003324C8"/>
    <w:tbl>
      <w:tblPr>
        <w:tblStyle w:val="TableGrid0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686"/>
        <w:gridCol w:w="3801"/>
      </w:tblGrid>
      <w:tr w:rsidR="00D730F2" w:rsidRPr="00B72FC6" w14:paraId="1CFF89D7" w14:textId="77777777" w:rsidTr="00B72FC6">
        <w:tc>
          <w:tcPr>
            <w:tcW w:w="2263" w:type="dxa"/>
          </w:tcPr>
          <w:p w14:paraId="75552111" w14:textId="266AE3B0" w:rsidR="00D730F2" w:rsidRPr="00B72FC6" w:rsidRDefault="009C3598" w:rsidP="00D730F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Header1</w:t>
            </w:r>
          </w:p>
        </w:tc>
        <w:tc>
          <w:tcPr>
            <w:tcW w:w="3686" w:type="dxa"/>
          </w:tcPr>
          <w:p w14:paraId="5DE281E2" w14:textId="26E9D88B" w:rsidR="00D730F2" w:rsidRPr="00B72FC6" w:rsidRDefault="009C3598" w:rsidP="00D730F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Header 2</w:t>
            </w:r>
          </w:p>
        </w:tc>
        <w:tc>
          <w:tcPr>
            <w:tcW w:w="3801" w:type="dxa"/>
          </w:tcPr>
          <w:p w14:paraId="559DACEB" w14:textId="42E8C270" w:rsidR="00D730F2" w:rsidRPr="00B72FC6" w:rsidRDefault="009C3598" w:rsidP="00D730F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Header 3</w:t>
            </w:r>
          </w:p>
        </w:tc>
      </w:tr>
      <w:tr w:rsidR="00B72FC6" w:rsidRPr="00B72FC6" w14:paraId="4641762E" w14:textId="77777777" w:rsidTr="00B72FC6">
        <w:tc>
          <w:tcPr>
            <w:tcW w:w="2263" w:type="dxa"/>
            <w:vMerge w:val="restart"/>
          </w:tcPr>
          <w:p w14:paraId="1257C81D" w14:textId="72AA1EEB" w:rsidR="00B72FC6" w:rsidRPr="00B72FC6" w:rsidRDefault="009C3598" w:rsidP="00D730F2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Main group</w:t>
            </w:r>
            <w:r w:rsidR="00B72FC6" w:rsidRPr="00B72FC6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</w:tcPr>
          <w:p w14:paraId="4CA4AD31" w14:textId="7CD08362" w:rsidR="00B72FC6" w:rsidRPr="00B72FC6" w:rsidRDefault="009C3598" w:rsidP="00D730F2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Group 1</w:t>
            </w:r>
            <w:r w:rsidR="00B72FC6" w:rsidRPr="00B72FC6">
              <w:rPr>
                <w:rFonts w:asciiTheme="majorBidi" w:hAnsiTheme="majorBidi" w:cstheme="majorBidi"/>
                <w:sz w:val="18"/>
                <w:szCs w:val="18"/>
              </w:rPr>
              <w:t>[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B72FC6" w:rsidRPr="00B72FC6">
              <w:rPr>
                <w:rFonts w:asciiTheme="majorBidi" w:hAnsiTheme="majorBidi" w:cstheme="majorBidi"/>
                <w:sz w:val="18"/>
                <w:szCs w:val="18"/>
              </w:rPr>
              <w:t>]</w:t>
            </w:r>
            <w:r w:rsidR="00B72FC6" w:rsidRPr="00B72FC6">
              <w:rPr>
                <w:rFonts w:asciiTheme="majorBidi" w:hAnsiTheme="majorBidi" w:cstheme="majorBidi"/>
                <w:spacing w:val="40"/>
                <w:sz w:val="18"/>
                <w:szCs w:val="18"/>
              </w:rPr>
              <w:t>,</w:t>
            </w:r>
            <w:r w:rsidR="00B72FC6" w:rsidRPr="00B72FC6">
              <w:rPr>
                <w:rFonts w:asciiTheme="majorBidi" w:hAnsiTheme="majorBidi" w:cstheme="majorBidi"/>
                <w:spacing w:val="-4"/>
                <w:sz w:val="18"/>
                <w:szCs w:val="18"/>
              </w:rPr>
              <w:t>[</w:t>
            </w:r>
            <w:r>
              <w:rPr>
                <w:rFonts w:asciiTheme="majorBidi" w:hAnsiTheme="majorBidi" w:cstheme="majorBidi"/>
                <w:spacing w:val="-4"/>
                <w:sz w:val="18"/>
                <w:szCs w:val="18"/>
              </w:rPr>
              <w:t>2</w:t>
            </w:r>
            <w:r w:rsidR="00B72FC6" w:rsidRPr="00B72FC6">
              <w:rPr>
                <w:rFonts w:asciiTheme="majorBidi" w:hAnsiTheme="majorBidi" w:cstheme="majorBidi"/>
                <w:spacing w:val="-4"/>
                <w:sz w:val="18"/>
                <w:szCs w:val="18"/>
              </w:rPr>
              <w:t>]</w:t>
            </w:r>
          </w:p>
        </w:tc>
        <w:tc>
          <w:tcPr>
            <w:tcW w:w="3801" w:type="dxa"/>
          </w:tcPr>
          <w:p w14:paraId="64951487" w14:textId="652CF727" w:rsidR="00B72FC6" w:rsidRPr="00B72FC6" w:rsidRDefault="009C3598" w:rsidP="00D730F2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Apple</w:t>
            </w:r>
          </w:p>
        </w:tc>
      </w:tr>
      <w:tr w:rsidR="00B72FC6" w:rsidRPr="00B72FC6" w14:paraId="2359BE7C" w14:textId="77777777" w:rsidTr="00B72FC6">
        <w:tc>
          <w:tcPr>
            <w:tcW w:w="2263" w:type="dxa"/>
            <w:vMerge/>
          </w:tcPr>
          <w:p w14:paraId="585F9535" w14:textId="77777777" w:rsidR="00B72FC6" w:rsidRPr="00B72FC6" w:rsidRDefault="00B72FC6" w:rsidP="00D730F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686" w:type="dxa"/>
          </w:tcPr>
          <w:p w14:paraId="65EBEB91" w14:textId="73FAF878" w:rsidR="00B72FC6" w:rsidRPr="00B72FC6" w:rsidRDefault="009C3598" w:rsidP="00D730F2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Group 2 </w:t>
            </w:r>
            <w:r w:rsidR="00B72FC6" w:rsidRPr="00B72FC6">
              <w:rPr>
                <w:rFonts w:asciiTheme="majorBidi" w:hAnsiTheme="majorBidi" w:cstheme="majorBidi"/>
                <w:spacing w:val="-4"/>
                <w:sz w:val="18"/>
                <w:szCs w:val="18"/>
              </w:rPr>
              <w:t>[8]</w:t>
            </w:r>
          </w:p>
        </w:tc>
        <w:tc>
          <w:tcPr>
            <w:tcW w:w="3801" w:type="dxa"/>
          </w:tcPr>
          <w:p w14:paraId="26B9074C" w14:textId="11F660E4" w:rsidR="00B72FC6" w:rsidRPr="00B72FC6" w:rsidRDefault="009C3598" w:rsidP="00D730F2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Banana</w:t>
            </w:r>
          </w:p>
        </w:tc>
      </w:tr>
      <w:tr w:rsidR="00B72FC6" w:rsidRPr="00B72FC6" w14:paraId="3A975582" w14:textId="77777777" w:rsidTr="00B72FC6">
        <w:tc>
          <w:tcPr>
            <w:tcW w:w="2263" w:type="dxa"/>
            <w:vMerge/>
          </w:tcPr>
          <w:p w14:paraId="44ED66A6" w14:textId="77777777" w:rsidR="00B72FC6" w:rsidRPr="00B72FC6" w:rsidRDefault="00B72FC6" w:rsidP="00D730F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686" w:type="dxa"/>
          </w:tcPr>
          <w:p w14:paraId="6287D2B5" w14:textId="76F56B08" w:rsidR="00B72FC6" w:rsidRPr="00B72FC6" w:rsidRDefault="009C3598" w:rsidP="00D730F2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pacing w:val="-4"/>
                <w:sz w:val="18"/>
                <w:szCs w:val="18"/>
              </w:rPr>
              <w:t>Group 3</w:t>
            </w:r>
            <w:r w:rsidR="00B72FC6" w:rsidRPr="00B72FC6">
              <w:rPr>
                <w:rFonts w:asciiTheme="majorBidi" w:hAnsiTheme="majorBidi" w:cstheme="majorBidi"/>
                <w:spacing w:val="-4"/>
                <w:sz w:val="18"/>
                <w:szCs w:val="18"/>
              </w:rPr>
              <w:t xml:space="preserve"> </w:t>
            </w:r>
            <w:r w:rsidR="00B72FC6" w:rsidRPr="00B72FC6">
              <w:rPr>
                <w:rFonts w:asciiTheme="majorBidi" w:hAnsiTheme="majorBidi" w:cstheme="majorBidi"/>
                <w:spacing w:val="-5"/>
                <w:sz w:val="18"/>
                <w:szCs w:val="18"/>
              </w:rPr>
              <w:t>[</w:t>
            </w:r>
            <w:r>
              <w:rPr>
                <w:rFonts w:asciiTheme="majorBidi" w:hAnsiTheme="majorBidi" w:cstheme="majorBidi"/>
                <w:spacing w:val="-5"/>
                <w:sz w:val="18"/>
                <w:szCs w:val="18"/>
              </w:rPr>
              <w:t>99</w:t>
            </w:r>
            <w:r w:rsidR="00B72FC6" w:rsidRPr="00B72FC6">
              <w:rPr>
                <w:rFonts w:asciiTheme="majorBidi" w:hAnsiTheme="majorBidi" w:cstheme="majorBidi"/>
                <w:spacing w:val="-5"/>
                <w:sz w:val="18"/>
                <w:szCs w:val="18"/>
              </w:rPr>
              <w:t>]</w:t>
            </w:r>
          </w:p>
        </w:tc>
        <w:tc>
          <w:tcPr>
            <w:tcW w:w="3801" w:type="dxa"/>
          </w:tcPr>
          <w:p w14:paraId="0FAB52E2" w14:textId="77301B5B" w:rsidR="00B72FC6" w:rsidRPr="00B72FC6" w:rsidRDefault="009C3598" w:rsidP="00D730F2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Coconut</w:t>
            </w:r>
          </w:p>
        </w:tc>
      </w:tr>
    </w:tbl>
    <w:p w14:paraId="5E3C9350" w14:textId="77777777" w:rsidR="00B72FC6" w:rsidRDefault="00B72FC6" w:rsidP="00B72FC6">
      <w:pPr>
        <w:widowControl w:val="0"/>
        <w:tabs>
          <w:tab w:val="left" w:pos="1079"/>
        </w:tabs>
        <w:autoSpaceDE w:val="0"/>
        <w:autoSpaceDN w:val="0"/>
      </w:pPr>
    </w:p>
    <w:p w14:paraId="3C0312D9" w14:textId="77777777" w:rsidR="00D53140" w:rsidRDefault="00D53140" w:rsidP="00D53140">
      <w:pPr>
        <w:widowControl w:val="0"/>
        <w:tabs>
          <w:tab w:val="left" w:pos="1079"/>
        </w:tabs>
        <w:autoSpaceDE w:val="0"/>
        <w:autoSpaceDN w:val="0"/>
      </w:pPr>
    </w:p>
    <w:p w14:paraId="4B3503D5" w14:textId="47CE0A5F" w:rsidR="003D30BF" w:rsidRPr="003D30BF" w:rsidRDefault="003D30BF" w:rsidP="00D53140">
      <w:pPr>
        <w:widowControl w:val="0"/>
        <w:tabs>
          <w:tab w:val="left" w:pos="1079"/>
        </w:tabs>
        <w:autoSpaceDE w:val="0"/>
        <w:autoSpaceDN w:val="0"/>
        <w:rPr>
          <w:b/>
          <w:bCs/>
        </w:rPr>
      </w:pPr>
      <w:r w:rsidRPr="003D30BF">
        <w:rPr>
          <w:b/>
          <w:bCs/>
        </w:rPr>
        <w:t xml:space="preserve">5. Conclusion </w:t>
      </w:r>
    </w:p>
    <w:p w14:paraId="5B22240E" w14:textId="77777777" w:rsidR="003D30BF" w:rsidRDefault="003D30BF" w:rsidP="00D53140">
      <w:pPr>
        <w:widowControl w:val="0"/>
        <w:tabs>
          <w:tab w:val="left" w:pos="1079"/>
        </w:tabs>
        <w:autoSpaceDE w:val="0"/>
        <w:autoSpaceDN w:val="0"/>
      </w:pPr>
    </w:p>
    <w:p w14:paraId="417C375B" w14:textId="77777777" w:rsidR="0035717F" w:rsidRDefault="0035717F" w:rsidP="0035717F">
      <w:pPr>
        <w:spacing w:line="259" w:lineRule="auto"/>
        <w:jc w:val="both"/>
        <w:rPr>
          <w:rFonts w:eastAsia="SimSun"/>
          <w:spacing w:val="-1"/>
          <w:lang w:eastAsia="x-none"/>
        </w:rPr>
      </w:pPr>
      <w:r>
        <w:rPr>
          <w:rFonts w:eastAsia="SimSun"/>
          <w:spacing w:val="-1"/>
          <w:lang w:eastAsia="x-none"/>
        </w:rPr>
        <w:t>- The font name is Times New Roman.</w:t>
      </w:r>
    </w:p>
    <w:p w14:paraId="4DBA131E" w14:textId="431C88BB" w:rsidR="00CC330E" w:rsidRDefault="0035717F" w:rsidP="005542D6">
      <w:pPr>
        <w:spacing w:line="259" w:lineRule="auto"/>
        <w:jc w:val="both"/>
        <w:rPr>
          <w:rFonts w:eastAsia="SimSun"/>
          <w:spacing w:val="-1"/>
          <w:lang w:eastAsia="x-none"/>
        </w:rPr>
      </w:pPr>
      <w:r>
        <w:rPr>
          <w:rFonts w:eastAsia="SimSun"/>
          <w:spacing w:val="-1"/>
          <w:lang w:eastAsia="x-none"/>
        </w:rPr>
        <w:t xml:space="preserve">- The font size is 10 pt. </w:t>
      </w:r>
    </w:p>
    <w:p w14:paraId="767C4D72" w14:textId="77777777" w:rsidR="00CC330E" w:rsidRDefault="00CC330E" w:rsidP="006A5CBB">
      <w:pPr>
        <w:pStyle w:val="ListParagraph"/>
        <w:spacing w:line="259" w:lineRule="auto"/>
        <w:ind w:left="0"/>
        <w:jc w:val="both"/>
        <w:rPr>
          <w:rFonts w:eastAsia="SimSun"/>
          <w:spacing w:val="-1"/>
          <w:lang w:eastAsia="x-none"/>
        </w:rPr>
      </w:pPr>
    </w:p>
    <w:p w14:paraId="6EFE01AD" w14:textId="77777777" w:rsidR="00B31BC5" w:rsidRDefault="00C432B6" w:rsidP="00A704B7">
      <w:pPr>
        <w:pStyle w:val="Heading2"/>
        <w:rPr>
          <w:i/>
          <w:iCs/>
        </w:rPr>
      </w:pPr>
      <w:r w:rsidRPr="00B31BC5">
        <w:t>Conflicts Of Interest</w:t>
      </w:r>
    </w:p>
    <w:p w14:paraId="21932F9A" w14:textId="686B68CD" w:rsidR="00C432B6" w:rsidRDefault="006A6205" w:rsidP="00C432B6">
      <w:pPr>
        <w:rPr>
          <w:lang w:bidi="ar-IQ"/>
        </w:rPr>
      </w:pPr>
      <w:r w:rsidRPr="00042615">
        <w:rPr>
          <w:lang w:bidi="ar-IQ"/>
        </w:rPr>
        <w:t>The</w:t>
      </w:r>
      <w:r w:rsidR="00975AC8">
        <w:rPr>
          <w:lang w:bidi="ar-IQ"/>
        </w:rPr>
        <w:t xml:space="preserve"> author</w:t>
      </w:r>
      <w:r w:rsidR="00042615" w:rsidRPr="00042615">
        <w:rPr>
          <w:lang w:bidi="ar-IQ"/>
        </w:rPr>
        <w:t xml:space="preserve"> declare</w:t>
      </w:r>
      <w:r w:rsidR="00975AC8">
        <w:rPr>
          <w:lang w:bidi="ar-IQ"/>
        </w:rPr>
        <w:t>s</w:t>
      </w:r>
      <w:r w:rsidR="00042615" w:rsidRPr="00042615">
        <w:rPr>
          <w:lang w:bidi="ar-IQ"/>
        </w:rPr>
        <w:t xml:space="preserve"> n</w:t>
      </w:r>
      <w:r w:rsidR="00975AC8">
        <w:rPr>
          <w:lang w:bidi="ar-IQ"/>
        </w:rPr>
        <w:t>o conflicts of interest</w:t>
      </w:r>
      <w:r>
        <w:rPr>
          <w:lang w:bidi="ar-IQ"/>
        </w:rPr>
        <w:t xml:space="preserve">. </w:t>
      </w:r>
    </w:p>
    <w:p w14:paraId="39F3026F" w14:textId="77777777" w:rsidR="00B31AF0" w:rsidRDefault="00B31AF0" w:rsidP="00C432B6">
      <w:pPr>
        <w:rPr>
          <w:lang w:bidi="ar-IQ"/>
        </w:rPr>
      </w:pPr>
    </w:p>
    <w:p w14:paraId="3AB13F28" w14:textId="3356FC94" w:rsidR="00B31AF0" w:rsidRDefault="00B31AF0" w:rsidP="00A704B7">
      <w:pPr>
        <w:pStyle w:val="Heading2"/>
        <w:rPr>
          <w:lang w:bidi="ar-IQ"/>
        </w:rPr>
      </w:pPr>
      <w:r w:rsidRPr="00B31AF0">
        <w:t>Funding</w:t>
      </w:r>
      <w:r>
        <w:rPr>
          <w:lang w:bidi="ar-IQ"/>
        </w:rPr>
        <w:t xml:space="preserve"> </w:t>
      </w:r>
    </w:p>
    <w:p w14:paraId="7BCA437D" w14:textId="47335C56" w:rsidR="00B31AF0" w:rsidRDefault="00975AC8" w:rsidP="00975AC8">
      <w:pPr>
        <w:rPr>
          <w:lang w:bidi="ar-IQ"/>
        </w:rPr>
      </w:pPr>
      <w:r>
        <w:t>No</w:t>
      </w:r>
      <w:r w:rsidR="009F1310">
        <w:t xml:space="preserve"> funding.</w:t>
      </w:r>
    </w:p>
    <w:p w14:paraId="7DD27240" w14:textId="77777777" w:rsidR="009F1310" w:rsidRPr="00B31AF0" w:rsidRDefault="009F1310" w:rsidP="00B31AF0">
      <w:pPr>
        <w:rPr>
          <w:lang w:bidi="ar-IQ"/>
        </w:rPr>
      </w:pPr>
    </w:p>
    <w:p w14:paraId="2695F433" w14:textId="184FC6DA" w:rsidR="00F73746" w:rsidRPr="00FE2E33" w:rsidRDefault="00F73746" w:rsidP="00A704B7">
      <w:pPr>
        <w:pStyle w:val="Heading2"/>
        <w:rPr>
          <w:i/>
          <w:iCs/>
        </w:rPr>
      </w:pPr>
      <w:r w:rsidRPr="00FE2E33">
        <w:t xml:space="preserve">Acknowledgment </w:t>
      </w:r>
    </w:p>
    <w:p w14:paraId="469E00FA" w14:textId="6A209CD4" w:rsidR="000D55A7" w:rsidRDefault="000D55A7" w:rsidP="000D55A7">
      <w:pPr>
        <w:jc w:val="both"/>
        <w:rPr>
          <w:rFonts w:asciiTheme="majorBidi" w:hAnsiTheme="majorBidi" w:cstheme="majorBidi"/>
        </w:rPr>
      </w:pPr>
      <w:r w:rsidRPr="000D55A7">
        <w:rPr>
          <w:rFonts w:asciiTheme="majorBidi" w:hAnsiTheme="majorBidi" w:cstheme="majorBidi"/>
        </w:rPr>
        <w:t xml:space="preserve">This work was supported by </w:t>
      </w:r>
      <w:r w:rsidR="00906ED0">
        <w:rPr>
          <w:rFonts w:asciiTheme="majorBidi" w:hAnsiTheme="majorBidi" w:cstheme="majorBidi"/>
        </w:rPr>
        <w:t>supporter A.</w:t>
      </w:r>
    </w:p>
    <w:p w14:paraId="7CF1EDC0" w14:textId="77777777" w:rsidR="00CC330E" w:rsidRDefault="00CC330E" w:rsidP="000D55A7">
      <w:pPr>
        <w:jc w:val="both"/>
        <w:rPr>
          <w:rFonts w:asciiTheme="majorBidi" w:hAnsiTheme="majorBidi" w:cstheme="majorBidi"/>
        </w:rPr>
      </w:pPr>
    </w:p>
    <w:p w14:paraId="005048BD" w14:textId="77777777" w:rsidR="00CC330E" w:rsidRPr="00CC330E" w:rsidRDefault="00CC330E" w:rsidP="00CC330E">
      <w:pPr>
        <w:jc w:val="both"/>
        <w:rPr>
          <w:rFonts w:asciiTheme="majorBidi" w:hAnsiTheme="majorBidi" w:cstheme="majorBidi"/>
          <w:b/>
          <w:bCs/>
        </w:rPr>
      </w:pPr>
      <w:r w:rsidRPr="00CC330E">
        <w:rPr>
          <w:rFonts w:asciiTheme="majorBidi" w:hAnsiTheme="majorBidi" w:cstheme="majorBidi"/>
          <w:b/>
          <w:bCs/>
        </w:rPr>
        <w:t>Appendix</w:t>
      </w:r>
    </w:p>
    <w:p w14:paraId="683AD642" w14:textId="2303394D" w:rsidR="00CC330E" w:rsidRPr="000D55A7" w:rsidRDefault="00CC330E" w:rsidP="00CC330E">
      <w:pPr>
        <w:jc w:val="both"/>
        <w:rPr>
          <w:rFonts w:asciiTheme="majorBidi" w:hAnsiTheme="majorBidi" w:cstheme="majorBidi"/>
        </w:rPr>
      </w:pPr>
      <w:r w:rsidRPr="00CC330E">
        <w:rPr>
          <w:rFonts w:asciiTheme="majorBidi" w:hAnsiTheme="majorBidi" w:cstheme="majorBidi"/>
        </w:rPr>
        <w:t>Appendixes, if needed, appear before the acknowledgment.</w:t>
      </w:r>
    </w:p>
    <w:p w14:paraId="2FB0DEC9" w14:textId="77777777" w:rsidR="000E15C7" w:rsidRPr="000D55A7" w:rsidRDefault="000E15C7" w:rsidP="00103F5B">
      <w:pPr>
        <w:pStyle w:val="BodyText"/>
        <w:ind w:firstLine="0"/>
        <w:jc w:val="left"/>
        <w:rPr>
          <w:lang w:val="en-US"/>
        </w:rPr>
      </w:pPr>
    </w:p>
    <w:p w14:paraId="628E4C3F" w14:textId="3449C385" w:rsidR="00874A4C" w:rsidRPr="004B45D6" w:rsidRDefault="00F73746" w:rsidP="00874A4C">
      <w:pPr>
        <w:jc w:val="both"/>
        <w:rPr>
          <w:rFonts w:asciiTheme="majorBidi" w:eastAsia="SimSun" w:hAnsiTheme="majorBidi" w:cstheme="majorBidi"/>
          <w:b/>
          <w:bCs/>
          <w:lang w:eastAsia="zh-CN"/>
        </w:rPr>
      </w:pPr>
      <w:r w:rsidRPr="004B45D6">
        <w:rPr>
          <w:rFonts w:asciiTheme="majorBidi" w:hAnsiTheme="majorBidi" w:cstheme="majorBidi"/>
          <w:b/>
          <w:bCs/>
        </w:rPr>
        <w:lastRenderedPageBreak/>
        <w:t>References</w:t>
      </w:r>
      <w:r w:rsidR="00874A4C" w:rsidRPr="004B45D6">
        <w:rPr>
          <w:rFonts w:asciiTheme="majorBidi" w:hAnsiTheme="majorBidi" w:cstheme="majorBidi"/>
          <w:b/>
          <w:bCs/>
        </w:rPr>
        <w:t xml:space="preserve"> </w:t>
      </w:r>
      <w:r w:rsidR="00874A4C" w:rsidRPr="004B45D6">
        <w:rPr>
          <w:rFonts w:asciiTheme="majorBidi" w:eastAsia="SimSun" w:hAnsiTheme="majorBidi" w:cstheme="majorBidi"/>
          <w:b/>
          <w:bCs/>
          <w:color w:val="000000" w:themeColor="text1"/>
          <w:lang w:eastAsia="zh-CN"/>
        </w:rPr>
        <w:t>(APA format) and should be cited as numbers [1] in the main text</w:t>
      </w:r>
    </w:p>
    <w:p w14:paraId="2E863DC1" w14:textId="00C21818" w:rsidR="007850E4" w:rsidRPr="007850E4" w:rsidRDefault="007850E4" w:rsidP="007850E4">
      <w:pPr>
        <w:tabs>
          <w:tab w:val="left" w:pos="420"/>
        </w:tabs>
        <w:jc w:val="both"/>
        <w:rPr>
          <w:i/>
          <w:iCs/>
          <w:sz w:val="18"/>
          <w:szCs w:val="18"/>
        </w:rPr>
      </w:pPr>
    </w:p>
    <w:p w14:paraId="04AF8994" w14:textId="48A1828A" w:rsidR="00F3163B" w:rsidRDefault="00EA5E65" w:rsidP="00F3163B">
      <w:pPr>
        <w:numPr>
          <w:ilvl w:val="0"/>
          <w:numId w:val="37"/>
        </w:numPr>
        <w:jc w:val="both"/>
        <w:rPr>
          <w:sz w:val="18"/>
          <w:szCs w:val="18"/>
        </w:rPr>
      </w:pPr>
      <w:r w:rsidRPr="00121508">
        <w:rPr>
          <w:sz w:val="16"/>
          <w:szCs w:val="16"/>
        </w:rPr>
        <w:t xml:space="preserve">A. K. Sandhu, “Big data with cloud computing: Discussions and challenges,” </w:t>
      </w:r>
      <w:r w:rsidRPr="00121508">
        <w:rPr>
          <w:i/>
          <w:iCs/>
          <w:sz w:val="16"/>
          <w:szCs w:val="16"/>
        </w:rPr>
        <w:t>Big Data Min. Anal.</w:t>
      </w:r>
      <w:r w:rsidRPr="00121508">
        <w:rPr>
          <w:sz w:val="16"/>
          <w:szCs w:val="16"/>
        </w:rPr>
        <w:t>, vol. 5, no. 1, p. 32</w:t>
      </w:r>
      <w:r>
        <w:rPr>
          <w:sz w:val="16"/>
          <w:szCs w:val="16"/>
        </w:rPr>
        <w:t>-50</w:t>
      </w:r>
      <w:r w:rsidRPr="00121508">
        <w:rPr>
          <w:sz w:val="16"/>
          <w:szCs w:val="16"/>
        </w:rPr>
        <w:t xml:space="preserve">, Mar. 2022, </w:t>
      </w:r>
      <w:proofErr w:type="spellStart"/>
      <w:r w:rsidRPr="00121508">
        <w:rPr>
          <w:sz w:val="16"/>
          <w:szCs w:val="16"/>
        </w:rPr>
        <w:t>doi</w:t>
      </w:r>
      <w:proofErr w:type="spellEnd"/>
      <w:r w:rsidRPr="00121508">
        <w:rPr>
          <w:sz w:val="16"/>
          <w:szCs w:val="16"/>
        </w:rPr>
        <w:t>: 10.26599/BDMA.2021.9020016.</w:t>
      </w:r>
    </w:p>
    <w:p w14:paraId="303955E4" w14:textId="07FF7874" w:rsidR="007D1959" w:rsidRPr="007D1959" w:rsidRDefault="007D1959" w:rsidP="00F3163B">
      <w:pPr>
        <w:numPr>
          <w:ilvl w:val="0"/>
          <w:numId w:val="37"/>
        </w:numPr>
        <w:jc w:val="both"/>
        <w:rPr>
          <w:sz w:val="18"/>
          <w:szCs w:val="18"/>
        </w:rPr>
      </w:pPr>
      <w:r w:rsidRPr="00923420">
        <w:rPr>
          <w:sz w:val="16"/>
          <w:szCs w:val="16"/>
        </w:rPr>
        <w:t xml:space="preserve">M. Xu, D. Fralick, J. Z. Zheng, B. Wang, X. M. Tu, and C. Feng, “The differences and similarities between two-sample t-test and paired t-test,” </w:t>
      </w:r>
      <w:r w:rsidRPr="00923420">
        <w:rPr>
          <w:i/>
          <w:iCs/>
          <w:sz w:val="16"/>
          <w:szCs w:val="16"/>
        </w:rPr>
        <w:t>Shanghai Arch. Psychiatry</w:t>
      </w:r>
      <w:r w:rsidRPr="00923420">
        <w:rPr>
          <w:sz w:val="16"/>
          <w:szCs w:val="16"/>
        </w:rPr>
        <w:t xml:space="preserve">, vol. 29, no. 3, pp. 185–186, Jun. 2017, </w:t>
      </w:r>
      <w:proofErr w:type="spellStart"/>
      <w:r w:rsidRPr="00923420">
        <w:rPr>
          <w:sz w:val="16"/>
          <w:szCs w:val="16"/>
        </w:rPr>
        <w:t>doi</w:t>
      </w:r>
      <w:proofErr w:type="spellEnd"/>
      <w:r w:rsidRPr="00923420">
        <w:rPr>
          <w:sz w:val="16"/>
          <w:szCs w:val="16"/>
        </w:rPr>
        <w:t>: 10.11919/j.issn.1002-0829.217070.</w:t>
      </w:r>
    </w:p>
    <w:p w14:paraId="091FE4F4" w14:textId="56006701" w:rsidR="00DB2220" w:rsidRPr="00F3163B" w:rsidRDefault="00DB2220" w:rsidP="00DB2220">
      <w:pPr>
        <w:numPr>
          <w:ilvl w:val="0"/>
          <w:numId w:val="37"/>
        </w:numPr>
        <w:jc w:val="both"/>
        <w:rPr>
          <w:sz w:val="18"/>
          <w:szCs w:val="18"/>
        </w:rPr>
      </w:pPr>
      <w:proofErr w:type="spellStart"/>
      <w:r w:rsidRPr="00923420">
        <w:rPr>
          <w:sz w:val="16"/>
          <w:szCs w:val="16"/>
        </w:rPr>
        <w:t>DataScienceSource</w:t>
      </w:r>
      <w:proofErr w:type="spellEnd"/>
      <w:r w:rsidRPr="00BC7013">
        <w:rPr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 w:rsidRPr="00BC7013">
        <w:rPr>
          <w:i/>
          <w:iCs/>
          <w:sz w:val="16"/>
          <w:szCs w:val="16"/>
        </w:rPr>
        <w:t>Bash Script for Automated Big Data Tool Installation</w:t>
      </w:r>
      <w:r w:rsidRPr="00923420">
        <w:rPr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 w:rsidRPr="00923420">
        <w:rPr>
          <w:sz w:val="16"/>
          <w:szCs w:val="16"/>
        </w:rPr>
        <w:t>2025</w:t>
      </w:r>
      <w:r w:rsidRPr="00BC7013">
        <w:rPr>
          <w:sz w:val="16"/>
          <w:szCs w:val="16"/>
        </w:rPr>
        <w:t xml:space="preserve">. Available: </w:t>
      </w:r>
      <w:r w:rsidRPr="00923420">
        <w:rPr>
          <w:sz w:val="16"/>
          <w:szCs w:val="16"/>
        </w:rPr>
        <w:t>https://github.com/datasciencesource/bash_script</w:t>
      </w:r>
      <w:r w:rsidRPr="00BC7013">
        <w:rPr>
          <w:sz w:val="16"/>
          <w:szCs w:val="16"/>
        </w:rPr>
        <w:t xml:space="preserve">. Accessed: </w:t>
      </w:r>
      <w:r w:rsidRPr="00923420">
        <w:rPr>
          <w:sz w:val="16"/>
          <w:szCs w:val="16"/>
        </w:rPr>
        <w:t>Feb. 14, 2025</w:t>
      </w:r>
      <w:r w:rsidRPr="00BC7013">
        <w:rPr>
          <w:sz w:val="16"/>
          <w:szCs w:val="16"/>
        </w:rPr>
        <w:t>.</w:t>
      </w:r>
      <w:r w:rsidRPr="00DB2220">
        <w:rPr>
          <w:sz w:val="16"/>
          <w:szCs w:val="16"/>
        </w:rPr>
        <w:t xml:space="preserve"> </w:t>
      </w:r>
      <w:proofErr w:type="spellStart"/>
      <w:r w:rsidRPr="00923420">
        <w:rPr>
          <w:sz w:val="16"/>
          <w:szCs w:val="16"/>
        </w:rPr>
        <w:t>DataScienceSource</w:t>
      </w:r>
      <w:proofErr w:type="spellEnd"/>
      <w:r w:rsidRPr="00BC7013">
        <w:rPr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 w:rsidRPr="00BC7013">
        <w:rPr>
          <w:i/>
          <w:iCs/>
          <w:sz w:val="16"/>
          <w:szCs w:val="16"/>
        </w:rPr>
        <w:t>Bash Script for Automated Big Data Tool Installation</w:t>
      </w:r>
      <w:r w:rsidRPr="00923420">
        <w:rPr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 w:rsidRPr="00923420">
        <w:rPr>
          <w:sz w:val="16"/>
          <w:szCs w:val="16"/>
        </w:rPr>
        <w:t>2025</w:t>
      </w:r>
      <w:r w:rsidRPr="00BC7013">
        <w:rPr>
          <w:sz w:val="16"/>
          <w:szCs w:val="16"/>
        </w:rPr>
        <w:t xml:space="preserve">. Available: </w:t>
      </w:r>
      <w:r w:rsidRPr="00923420">
        <w:rPr>
          <w:sz w:val="16"/>
          <w:szCs w:val="16"/>
        </w:rPr>
        <w:t>https://github.com/datasciencesource/bash_script</w:t>
      </w:r>
      <w:r w:rsidRPr="00BC7013">
        <w:rPr>
          <w:sz w:val="16"/>
          <w:szCs w:val="16"/>
        </w:rPr>
        <w:t xml:space="preserve">. Accessed: </w:t>
      </w:r>
      <w:r w:rsidRPr="00923420">
        <w:rPr>
          <w:sz w:val="16"/>
          <w:szCs w:val="16"/>
        </w:rPr>
        <w:t>Feb. 14, 2025</w:t>
      </w:r>
      <w:r w:rsidRPr="00BC7013">
        <w:rPr>
          <w:sz w:val="16"/>
          <w:szCs w:val="16"/>
        </w:rPr>
        <w:t>.</w:t>
      </w:r>
    </w:p>
    <w:p w14:paraId="73C4A7CC" w14:textId="50EE1E59" w:rsidR="00F3163B" w:rsidRPr="007D1959" w:rsidRDefault="00F3163B" w:rsidP="007D1959">
      <w:pPr>
        <w:numPr>
          <w:ilvl w:val="0"/>
          <w:numId w:val="37"/>
        </w:numPr>
        <w:jc w:val="both"/>
        <w:rPr>
          <w:sz w:val="18"/>
          <w:szCs w:val="18"/>
        </w:rPr>
      </w:pPr>
      <w:r w:rsidRPr="00121508">
        <w:rPr>
          <w:sz w:val="16"/>
          <w:szCs w:val="16"/>
          <w:lang w:bidi="th-TH"/>
        </w:rPr>
        <w:t xml:space="preserve">T. H. Davenport and D. Patil, “Is data scientist still the sexiest job of the 21st </w:t>
      </w:r>
      <w:proofErr w:type="gramStart"/>
      <w:r w:rsidRPr="00121508">
        <w:rPr>
          <w:sz w:val="16"/>
          <w:szCs w:val="16"/>
          <w:lang w:bidi="th-TH"/>
        </w:rPr>
        <w:t>century?,</w:t>
      </w:r>
      <w:proofErr w:type="gramEnd"/>
      <w:r w:rsidRPr="00121508">
        <w:rPr>
          <w:sz w:val="16"/>
          <w:szCs w:val="16"/>
          <w:lang w:bidi="th-TH"/>
        </w:rPr>
        <w:t xml:space="preserve">” </w:t>
      </w:r>
      <w:r w:rsidRPr="00121508">
        <w:rPr>
          <w:i/>
          <w:iCs/>
          <w:sz w:val="16"/>
          <w:szCs w:val="16"/>
          <w:lang w:bidi="th-TH"/>
        </w:rPr>
        <w:t>Harvard Business Review</w:t>
      </w:r>
      <w:r w:rsidRPr="00121508">
        <w:rPr>
          <w:sz w:val="16"/>
          <w:szCs w:val="16"/>
          <w:lang w:bidi="th-TH"/>
        </w:rPr>
        <w:t>, Jul. 2022. Available: https://www.tomdavenport.com/is-data-scientist-still-the-sexiest-job-of-the-21st-century. Accessed: Feb. 14, 2025.</w:t>
      </w:r>
    </w:p>
    <w:p w14:paraId="75C76FB5" w14:textId="77777777" w:rsidR="00CF23DF" w:rsidRDefault="00CF23DF" w:rsidP="0064417C">
      <w:pPr>
        <w:tabs>
          <w:tab w:val="left" w:pos="420"/>
        </w:tabs>
        <w:ind w:left="425"/>
        <w:jc w:val="both"/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</w:pPr>
    </w:p>
    <w:p w14:paraId="4B53A384" w14:textId="4824A35E" w:rsidR="003C7DDB" w:rsidRPr="008B73E6" w:rsidRDefault="00CF23DF" w:rsidP="008B73E6">
      <w:pPr>
        <w:jc w:val="both"/>
        <w:rPr>
          <w:rFonts w:asciiTheme="majorBidi" w:eastAsia="SimSun" w:hAnsiTheme="majorBidi" w:cstheme="majorBidi"/>
          <w:b/>
          <w:lang w:eastAsia="zh-CN"/>
        </w:rPr>
      </w:pPr>
      <w:r w:rsidRPr="004E76C7">
        <w:rPr>
          <w:rFonts w:asciiTheme="majorBidi" w:hAnsiTheme="majorBidi" w:cstheme="majorBidi"/>
          <w:b/>
        </w:rPr>
        <w:t>Biographies</w:t>
      </w:r>
      <w:r w:rsidR="008B73E6">
        <w:rPr>
          <w:rFonts w:asciiTheme="majorBidi" w:hAnsiTheme="majorBidi" w:cstheme="majorBidi"/>
          <w:b/>
        </w:rPr>
        <w:t xml:space="preserve"> of Authors</w:t>
      </w:r>
    </w:p>
    <w:tbl>
      <w:tblPr>
        <w:tblW w:w="8931" w:type="dxa"/>
        <w:tblInd w:w="108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447"/>
        <w:gridCol w:w="7484"/>
      </w:tblGrid>
      <w:tr w:rsidR="003C7DDB" w:rsidRPr="00EA1460" w14:paraId="3B16EE54" w14:textId="77777777" w:rsidTr="00CE2192">
        <w:trPr>
          <w:trHeight w:val="1547"/>
        </w:trPr>
        <w:tc>
          <w:tcPr>
            <w:tcW w:w="1447" w:type="dxa"/>
            <w:vAlign w:val="center"/>
          </w:tcPr>
          <w:p w14:paraId="087077DD" w14:textId="0AA7F82D" w:rsidR="003C7DDB" w:rsidRPr="00EA1460" w:rsidRDefault="008B73E6" w:rsidP="00CE2192">
            <w:pPr>
              <w:jc w:val="center"/>
              <w:rPr>
                <w:color w:val="000000"/>
              </w:rPr>
            </w:pPr>
            <w:bookmarkStart w:id="0" w:name="_Hlk78354998"/>
            <w:r>
              <w:rPr>
                <w:noProof/>
              </w:rPr>
              <w:drawing>
                <wp:inline distT="0" distB="0" distL="0" distR="0" wp14:anchorId="68E88AB8" wp14:editId="7A5FD20A">
                  <wp:extent cx="739097" cy="871203"/>
                  <wp:effectExtent l="0" t="0" r="4445" b="5715"/>
                  <wp:docPr id="1282630813" name="Picture 12826308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097" cy="871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4" w:type="dxa"/>
          </w:tcPr>
          <w:p w14:paraId="7AEE0EDB" w14:textId="77777777" w:rsidR="008B73E6" w:rsidRDefault="008B73E6" w:rsidP="004B26A9">
            <w:pPr>
              <w:jc w:val="both"/>
              <w:rPr>
                <w:rFonts w:cs="DaunPenh"/>
                <w:bCs/>
                <w:lang w:bidi="km-KH"/>
              </w:rPr>
            </w:pPr>
            <w:r w:rsidRPr="008B73E6">
              <w:rPr>
                <w:rFonts w:cs="DaunPenh"/>
                <w:b/>
                <w:lang w:bidi="km-KH"/>
              </w:rPr>
              <w:t>Author A</w:t>
            </w:r>
            <w:r w:rsidRPr="008B73E6">
              <w:rPr>
                <w:rFonts w:cs="DaunPenh"/>
                <w:bCs/>
                <w:lang w:bidi="km-KH"/>
              </w:rPr>
              <w:t xml:space="preserve">. A brief biography of the author (4–6 lines), including academic background, current affiliation, and research interests. The email address and ORCID </w:t>
            </w:r>
            <w:proofErr w:type="spellStart"/>
            <w:r w:rsidRPr="008B73E6">
              <w:rPr>
                <w:rFonts w:cs="DaunPenh"/>
                <w:bCs/>
                <w:lang w:bidi="km-KH"/>
              </w:rPr>
              <w:t>iD</w:t>
            </w:r>
            <w:proofErr w:type="spellEnd"/>
            <w:r w:rsidRPr="008B73E6">
              <w:rPr>
                <w:rFonts w:cs="DaunPenh"/>
                <w:bCs/>
                <w:lang w:bidi="km-KH"/>
              </w:rPr>
              <w:t xml:space="preserve"> should be provided at the end of the biography.</w:t>
            </w:r>
          </w:p>
          <w:p w14:paraId="2DC15A2B" w14:textId="6A091EC3" w:rsidR="004B26A9" w:rsidRPr="008B73E6" w:rsidRDefault="004B26A9" w:rsidP="004B26A9">
            <w:pPr>
              <w:jc w:val="both"/>
              <w:rPr>
                <w:color w:val="000000"/>
              </w:rPr>
            </w:pPr>
            <w:r w:rsidRPr="008B73E6">
              <w:rPr>
                <w:rFonts w:asciiTheme="majorBidi" w:hAnsiTheme="majorBidi" w:cstheme="majorBidi"/>
                <w:color w:val="000000" w:themeColor="text1"/>
              </w:rPr>
              <w:t xml:space="preserve">Email: mail@email.com  </w:t>
            </w:r>
          </w:p>
          <w:p w14:paraId="5DB31AC5" w14:textId="1D8A23C8" w:rsidR="004B26A9" w:rsidRPr="004B26A9" w:rsidRDefault="004B26A9" w:rsidP="004B26A9">
            <w:pPr>
              <w:ind w:right="3948"/>
              <w:jc w:val="both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8B73E6">
              <w:rPr>
                <w:rFonts w:asciiTheme="majorBidi" w:hAnsiTheme="majorBidi" w:cstheme="majorBidi"/>
                <w:color w:val="000000" w:themeColor="text1"/>
              </w:rPr>
              <w:t xml:space="preserve">ORCID </w:t>
            </w:r>
            <w:proofErr w:type="spellStart"/>
            <w:r w:rsidRPr="008B73E6">
              <w:rPr>
                <w:rFonts w:asciiTheme="majorBidi" w:hAnsiTheme="majorBidi" w:cstheme="majorBidi"/>
                <w:color w:val="000000" w:themeColor="text1"/>
              </w:rPr>
              <w:t>iD</w:t>
            </w:r>
            <w:proofErr w:type="spellEnd"/>
            <w:r w:rsidRPr="008B73E6">
              <w:rPr>
                <w:rFonts w:asciiTheme="majorBidi" w:hAnsiTheme="majorBidi" w:cstheme="majorBidi"/>
                <w:color w:val="000000" w:themeColor="text1"/>
              </w:rPr>
              <w:t>: 0000-0000-0000-0000</w:t>
            </w:r>
          </w:p>
        </w:tc>
      </w:tr>
      <w:bookmarkEnd w:id="0"/>
      <w:tr w:rsidR="008B73E6" w:rsidRPr="00EA1460" w14:paraId="5DF780A0" w14:textId="77777777" w:rsidTr="008B73E6">
        <w:trPr>
          <w:trHeight w:val="1547"/>
        </w:trPr>
        <w:tc>
          <w:tcPr>
            <w:tcW w:w="1447" w:type="dxa"/>
            <w:vAlign w:val="center"/>
          </w:tcPr>
          <w:p w14:paraId="23385DCF" w14:textId="77777777" w:rsidR="008B73E6" w:rsidRPr="00EA1460" w:rsidRDefault="008B73E6" w:rsidP="00CE2192">
            <w:pPr>
              <w:jc w:val="center"/>
              <w:rPr>
                <w:noProof/>
              </w:rPr>
            </w:pPr>
            <w:r w:rsidRPr="00EA1460">
              <w:rPr>
                <w:noProof/>
              </w:rPr>
              <w:drawing>
                <wp:inline distT="0" distB="0" distL="0" distR="0" wp14:anchorId="7B0E5E73" wp14:editId="714A6A4B">
                  <wp:extent cx="826770" cy="862371"/>
                  <wp:effectExtent l="0" t="0" r="0" b="0"/>
                  <wp:docPr id="2395192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00" t="8866" r="18171" b="23533"/>
                          <a:stretch/>
                        </pic:blipFill>
                        <pic:spPr bwMode="auto">
                          <a:xfrm>
                            <a:off x="0" y="0"/>
                            <a:ext cx="852320" cy="889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4" w:type="dxa"/>
          </w:tcPr>
          <w:p w14:paraId="4473A4BE" w14:textId="77777777" w:rsidR="008B73E6" w:rsidRPr="008B73E6" w:rsidRDefault="008B73E6" w:rsidP="00CE2192">
            <w:pPr>
              <w:jc w:val="both"/>
              <w:rPr>
                <w:rFonts w:cs="DaunPenh"/>
                <w:bCs/>
                <w:lang w:bidi="km-KH"/>
              </w:rPr>
            </w:pPr>
            <w:r w:rsidRPr="008B73E6">
              <w:rPr>
                <w:rFonts w:cs="DaunPenh"/>
                <w:bCs/>
                <w:lang w:bidi="km-KH"/>
              </w:rPr>
              <w:t>Mony Ho is a Ph.D. candidate in Information Technology at Lincoln University College, Malaysia, and holds a Master’s degree in IT and Data Science from the European International University, France, and Master Trainer from the Republic of Korea. He serves as a master trainer at the Ministry of Labor and Vocational Training and lectures part-time at several universities in Cambodia. His teaching and research interests include data science and cybersecurity.</w:t>
            </w:r>
          </w:p>
          <w:p w14:paraId="2DD459D2" w14:textId="77777777" w:rsidR="008B73E6" w:rsidRPr="008B73E6" w:rsidRDefault="008B73E6" w:rsidP="008B73E6">
            <w:pPr>
              <w:jc w:val="both"/>
              <w:rPr>
                <w:color w:val="000000"/>
              </w:rPr>
            </w:pPr>
            <w:r w:rsidRPr="008B73E6">
              <w:rPr>
                <w:rFonts w:asciiTheme="majorBidi" w:hAnsiTheme="majorBidi" w:cstheme="majorBidi"/>
                <w:color w:val="000000" w:themeColor="text1"/>
              </w:rPr>
              <w:t xml:space="preserve">Email: mail@email.com  </w:t>
            </w:r>
          </w:p>
          <w:p w14:paraId="6ED78ADF" w14:textId="4686AAB9" w:rsidR="008B73E6" w:rsidRPr="008B73E6" w:rsidRDefault="008B73E6" w:rsidP="008B73E6">
            <w:pPr>
              <w:jc w:val="both"/>
              <w:rPr>
                <w:rFonts w:cs="DaunPenh"/>
                <w:bCs/>
                <w:lang w:bidi="km-KH"/>
              </w:rPr>
            </w:pPr>
            <w:r w:rsidRPr="008B73E6">
              <w:rPr>
                <w:rFonts w:asciiTheme="majorBidi" w:hAnsiTheme="majorBidi" w:cstheme="majorBidi"/>
                <w:color w:val="000000" w:themeColor="text1"/>
              </w:rPr>
              <w:t xml:space="preserve">ORCID </w:t>
            </w:r>
            <w:proofErr w:type="spellStart"/>
            <w:r w:rsidRPr="008B73E6">
              <w:rPr>
                <w:rFonts w:asciiTheme="majorBidi" w:hAnsiTheme="majorBidi" w:cstheme="majorBidi"/>
                <w:color w:val="000000" w:themeColor="text1"/>
              </w:rPr>
              <w:t>iD</w:t>
            </w:r>
            <w:proofErr w:type="spellEnd"/>
            <w:r w:rsidRPr="008B73E6">
              <w:rPr>
                <w:rFonts w:asciiTheme="majorBidi" w:hAnsiTheme="majorBidi" w:cstheme="majorBidi"/>
                <w:color w:val="000000" w:themeColor="text1"/>
              </w:rPr>
              <w:t>: 0000-0000-0000-0000</w:t>
            </w:r>
          </w:p>
        </w:tc>
      </w:tr>
    </w:tbl>
    <w:p w14:paraId="2A6DA4AF" w14:textId="77777777" w:rsidR="003C7DDB" w:rsidRPr="004E76C7" w:rsidRDefault="003C7DDB" w:rsidP="00CF23DF">
      <w:pPr>
        <w:pStyle w:val="references"/>
        <w:numPr>
          <w:ilvl w:val="0"/>
          <w:numId w:val="0"/>
        </w:numPr>
        <w:tabs>
          <w:tab w:val="left" w:pos="2269"/>
        </w:tabs>
        <w:ind w:left="360" w:hanging="360"/>
        <w:jc w:val="left"/>
        <w:rPr>
          <w:rFonts w:asciiTheme="majorBidi" w:hAnsiTheme="majorBidi" w:cstheme="majorBidi"/>
          <w:sz w:val="20"/>
          <w:szCs w:val="20"/>
        </w:rPr>
      </w:pPr>
    </w:p>
    <w:p w14:paraId="3BF33B88" w14:textId="77777777" w:rsidR="002E42CC" w:rsidRPr="004E76C7" w:rsidRDefault="002E42CC" w:rsidP="002E42CC">
      <w:pPr>
        <w:pStyle w:val="references"/>
        <w:numPr>
          <w:ilvl w:val="0"/>
          <w:numId w:val="0"/>
        </w:numPr>
        <w:ind w:left="360" w:hanging="360"/>
        <w:jc w:val="left"/>
        <w:rPr>
          <w:rFonts w:asciiTheme="majorBidi" w:hAnsiTheme="majorBidi" w:cstheme="majorBidi"/>
          <w:sz w:val="20"/>
          <w:szCs w:val="20"/>
        </w:rPr>
      </w:pPr>
    </w:p>
    <w:p w14:paraId="7D3FAD8A" w14:textId="77777777" w:rsidR="002E42CC" w:rsidRPr="004E76C7" w:rsidRDefault="002E42CC" w:rsidP="002E42CC">
      <w:pPr>
        <w:pStyle w:val="references"/>
        <w:numPr>
          <w:ilvl w:val="0"/>
          <w:numId w:val="0"/>
        </w:numPr>
        <w:ind w:left="360" w:hanging="360"/>
        <w:jc w:val="left"/>
        <w:rPr>
          <w:rFonts w:asciiTheme="majorBidi" w:hAnsiTheme="majorBidi" w:cstheme="majorBidi"/>
          <w:sz w:val="20"/>
          <w:szCs w:val="20"/>
        </w:rPr>
      </w:pPr>
    </w:p>
    <w:p w14:paraId="4E5F7D26" w14:textId="77777777" w:rsidR="002E42CC" w:rsidRPr="004E76C7" w:rsidRDefault="002E42CC" w:rsidP="002E42CC">
      <w:pPr>
        <w:pStyle w:val="references"/>
        <w:numPr>
          <w:ilvl w:val="0"/>
          <w:numId w:val="0"/>
        </w:numPr>
        <w:ind w:left="360" w:hanging="360"/>
        <w:jc w:val="left"/>
        <w:rPr>
          <w:rFonts w:asciiTheme="majorBidi" w:hAnsiTheme="majorBidi" w:cstheme="majorBidi"/>
          <w:sz w:val="20"/>
          <w:szCs w:val="20"/>
        </w:rPr>
      </w:pPr>
    </w:p>
    <w:p w14:paraId="628FFDFD" w14:textId="77777777" w:rsidR="002E42CC" w:rsidRPr="004E76C7" w:rsidRDefault="002E42CC" w:rsidP="00CF23DF">
      <w:pPr>
        <w:pStyle w:val="references"/>
        <w:numPr>
          <w:ilvl w:val="0"/>
          <w:numId w:val="0"/>
        </w:numPr>
        <w:jc w:val="left"/>
        <w:rPr>
          <w:rFonts w:asciiTheme="majorBidi" w:hAnsiTheme="majorBidi" w:cstheme="majorBidi"/>
          <w:sz w:val="20"/>
          <w:szCs w:val="20"/>
        </w:rPr>
      </w:pPr>
    </w:p>
    <w:p w14:paraId="490FC028" w14:textId="77777777" w:rsidR="002E42CC" w:rsidRPr="004E76C7" w:rsidRDefault="002E42CC" w:rsidP="002E42CC">
      <w:pPr>
        <w:pStyle w:val="references"/>
        <w:numPr>
          <w:ilvl w:val="0"/>
          <w:numId w:val="0"/>
        </w:numPr>
        <w:ind w:left="360" w:hanging="360"/>
        <w:jc w:val="left"/>
        <w:rPr>
          <w:rFonts w:asciiTheme="majorBidi" w:hAnsiTheme="majorBidi" w:cstheme="majorBidi"/>
          <w:sz w:val="20"/>
          <w:szCs w:val="20"/>
        </w:rPr>
      </w:pPr>
    </w:p>
    <w:p w14:paraId="7C4B91EC" w14:textId="77777777" w:rsidR="002E42CC" w:rsidRPr="004E76C7" w:rsidRDefault="002E42CC" w:rsidP="002E42CC">
      <w:pPr>
        <w:pStyle w:val="references"/>
        <w:numPr>
          <w:ilvl w:val="0"/>
          <w:numId w:val="0"/>
        </w:numPr>
        <w:ind w:left="360" w:hanging="360"/>
        <w:jc w:val="left"/>
        <w:rPr>
          <w:rFonts w:asciiTheme="majorBidi" w:hAnsiTheme="majorBidi" w:cstheme="majorBidi"/>
          <w:sz w:val="20"/>
          <w:szCs w:val="20"/>
        </w:rPr>
      </w:pPr>
    </w:p>
    <w:p w14:paraId="7910BE95" w14:textId="77777777" w:rsidR="00F73746" w:rsidRPr="004E76C7" w:rsidRDefault="00F73746" w:rsidP="004A5938">
      <w:pPr>
        <w:spacing w:after="111" w:line="261" w:lineRule="auto"/>
        <w:jc w:val="both"/>
        <w:rPr>
          <w:rFonts w:asciiTheme="majorBidi" w:hAnsiTheme="majorBidi" w:cstheme="majorBidi"/>
          <w:color w:val="000000"/>
          <w:sz w:val="19"/>
          <w:szCs w:val="22"/>
        </w:rPr>
      </w:pPr>
    </w:p>
    <w:sectPr w:rsidR="00F73746" w:rsidRPr="004E76C7" w:rsidSect="006645B8">
      <w:footerReference w:type="default" r:id="rId18"/>
      <w:type w:val="continuous"/>
      <w:pgSz w:w="11920" w:h="15880"/>
      <w:pgMar w:top="1440" w:right="1080" w:bottom="1440" w:left="1080" w:header="720" w:footer="720" w:gutter="0"/>
      <w:cols w:space="35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6EA63" w14:textId="77777777" w:rsidR="002604C9" w:rsidRDefault="002604C9">
      <w:r>
        <w:separator/>
      </w:r>
    </w:p>
  </w:endnote>
  <w:endnote w:type="continuationSeparator" w:id="0">
    <w:p w14:paraId="78533042" w14:textId="77777777" w:rsidR="002604C9" w:rsidRDefault="00260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DEAF3" w14:textId="2BD76671" w:rsidR="00B26B14" w:rsidRDefault="00B26B14" w:rsidP="004D5135">
    <w:pPr>
      <w:spacing w:line="259" w:lineRule="auto"/>
      <w:rPr>
        <w:i/>
        <w:color w:val="000000"/>
        <w:sz w:val="14"/>
      </w:rPr>
    </w:pPr>
    <w:r w:rsidRPr="00433C00">
      <w:rPr>
        <w:color w:val="000000"/>
        <w:sz w:val="18"/>
        <w:szCs w:val="28"/>
      </w:rPr>
      <w:t>*</w:t>
    </w:r>
    <w:r w:rsidRPr="00A82DA5">
      <w:rPr>
        <w:i/>
        <w:color w:val="000000"/>
        <w:sz w:val="14"/>
      </w:rPr>
      <w:t>Corresponding autho</w:t>
    </w:r>
    <w:r w:rsidR="00294CEB">
      <w:rPr>
        <w:i/>
        <w:color w:val="000000"/>
        <w:sz w:val="14"/>
      </w:rPr>
      <w:t>r</w:t>
    </w:r>
    <w:r w:rsidRPr="00A82DA5">
      <w:rPr>
        <w:i/>
        <w:color w:val="000000"/>
        <w:sz w:val="14"/>
      </w:rPr>
      <w:t>:</w:t>
    </w:r>
    <w:r w:rsidRPr="004D5135">
      <w:rPr>
        <w:i/>
        <w:color w:val="000000"/>
        <w:sz w:val="18"/>
        <w:szCs w:val="18"/>
      </w:rPr>
      <w:t xml:space="preserve"> </w:t>
    </w:r>
    <w:r w:rsidR="00B1669F">
      <w:rPr>
        <w:rStyle w:val="Hyperlink"/>
        <w:i/>
        <w:sz w:val="18"/>
        <w:szCs w:val="18"/>
      </w:rPr>
      <w:t>author</w:t>
    </w:r>
    <w:r w:rsidR="004D5135" w:rsidRPr="004D5135">
      <w:rPr>
        <w:rStyle w:val="Hyperlink"/>
        <w:i/>
        <w:sz w:val="18"/>
        <w:szCs w:val="18"/>
      </w:rPr>
      <w:t>@</w:t>
    </w:r>
    <w:r w:rsidR="00B1669F">
      <w:rPr>
        <w:rStyle w:val="Hyperlink"/>
        <w:i/>
        <w:sz w:val="18"/>
        <w:szCs w:val="18"/>
      </w:rPr>
      <w:t>jabdas.com</w:t>
    </w:r>
  </w:p>
  <w:p w14:paraId="7E620082" w14:textId="28EA5347" w:rsidR="002F1635" w:rsidRPr="00B26B14" w:rsidRDefault="002F1635" w:rsidP="00B0434E">
    <w:pPr>
      <w:spacing w:line="259" w:lineRule="auto"/>
      <w:rPr>
        <w:color w:val="000000"/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E1F3C" w14:textId="174AE115" w:rsidR="004526C6" w:rsidRPr="004526C6" w:rsidRDefault="002F1635" w:rsidP="004526C6">
    <w:pPr>
      <w:pStyle w:val="Footer"/>
    </w:pPr>
    <w:r w:rsidRPr="00B71355">
      <w:rPr>
        <w:i/>
        <w:noProof/>
        <w:color w:val="000000"/>
        <w:sz w:val="16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EA9A564" wp14:editId="48969884">
              <wp:simplePos x="0" y="0"/>
              <wp:positionH relativeFrom="page">
                <wp:posOffset>685800</wp:posOffset>
              </wp:positionH>
              <wp:positionV relativeFrom="topMargin">
                <wp:posOffset>9480550</wp:posOffset>
              </wp:positionV>
              <wp:extent cx="914400" cy="170815"/>
              <wp:effectExtent l="0" t="0" r="0" b="6350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rgbClr val="00A65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25739A2" w14:textId="77777777" w:rsidR="002F1635" w:rsidRPr="003A2272" w:rsidRDefault="002F1635" w:rsidP="003C0369">
                          <w:pPr>
                            <w:jc w:val="center"/>
                          </w:pPr>
                          <w:r w:rsidRPr="003A2272">
                            <w:fldChar w:fldCharType="begin"/>
                          </w:r>
                          <w:r w:rsidRPr="003A2272">
                            <w:instrText xml:space="preserve"> PAGE   \* MERGEFORMAT </w:instrText>
                          </w:r>
                          <w:r w:rsidRPr="003A2272">
                            <w:fldChar w:fldCharType="separate"/>
                          </w:r>
                          <w:r w:rsidR="0090234E" w:rsidRPr="003A2272">
                            <w:rPr>
                              <w:noProof/>
                            </w:rPr>
                            <w:t>2</w:t>
                          </w:r>
                          <w:r w:rsidRPr="003A2272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A9A564" id="_x0000_t202" coordsize="21600,21600" o:spt="202" path="m,l,21600r21600,l21600,xe">
              <v:stroke joinstyle="miter"/>
              <v:path gradientshapeok="t" o:connecttype="rect"/>
            </v:shapetype>
            <v:shape id="Text Box 219" o:spid="_x0000_s1030" type="#_x0000_t202" style="position:absolute;margin-left:54pt;margin-top:746.5pt;width:1in;height:13.45pt;z-index:25166233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" o:allowincell="f" fillcolor="#00a651" stroked="f">
              <v:textbox style="mso-fit-shape-to-text:t" inset=",0,,0">
                <w:txbxContent>
                  <w:p w14:paraId="725739A2" w14:textId="77777777" w:rsidR="002F1635" w:rsidRPr="003A2272" w:rsidRDefault="002F1635" w:rsidP="003C0369">
                    <w:pPr>
                      <w:jc w:val="center"/>
                    </w:pPr>
                    <w:r w:rsidRPr="003A2272">
                      <w:fldChar w:fldCharType="begin"/>
                    </w:r>
                    <w:r w:rsidRPr="003A2272">
                      <w:instrText xml:space="preserve"> PAGE   \* MERGEFORMAT </w:instrText>
                    </w:r>
                    <w:r w:rsidRPr="003A2272">
                      <w:fldChar w:fldCharType="separate"/>
                    </w:r>
                    <w:r w:rsidR="0090234E" w:rsidRPr="003A2272">
                      <w:rPr>
                        <w:noProof/>
                      </w:rPr>
                      <w:t>2</w:t>
                    </w:r>
                    <w:r w:rsidRPr="003A2272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6BF07" w14:textId="77777777" w:rsidR="002604C9" w:rsidRDefault="002604C9">
      <w:r>
        <w:separator/>
      </w:r>
    </w:p>
  </w:footnote>
  <w:footnote w:type="continuationSeparator" w:id="0">
    <w:p w14:paraId="16C47D8A" w14:textId="77777777" w:rsidR="002604C9" w:rsidRDefault="00260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ABBB3" w14:textId="5AC8ACB3" w:rsidR="002F1635" w:rsidRPr="00B71355" w:rsidRDefault="00B8619E" w:rsidP="004035A2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B94E59B" wp14:editId="7D7ABBE6">
          <wp:simplePos x="0" y="0"/>
          <wp:positionH relativeFrom="margin">
            <wp:posOffset>6001814</wp:posOffset>
          </wp:positionH>
          <wp:positionV relativeFrom="paragraph">
            <wp:posOffset>-251063</wp:posOffset>
          </wp:positionV>
          <wp:extent cx="343561" cy="342518"/>
          <wp:effectExtent l="0" t="0" r="0" b="635"/>
          <wp:wrapNone/>
          <wp:docPr id="728348174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348174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561" cy="3425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C9B" w:rsidRPr="00B71355">
      <w:rPr>
        <w:i/>
        <w:noProof/>
        <w:color w:val="000000"/>
        <w:sz w:val="16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BA15701" wp14:editId="7AC5C688">
              <wp:simplePos x="0" y="0"/>
              <wp:positionH relativeFrom="margin">
                <wp:posOffset>4548036</wp:posOffset>
              </wp:positionH>
              <wp:positionV relativeFrom="topMargin">
                <wp:posOffset>302150</wp:posOffset>
              </wp:positionV>
              <wp:extent cx="1192116" cy="225425"/>
              <wp:effectExtent l="0" t="0" r="0" b="3175"/>
              <wp:wrapNone/>
              <wp:docPr id="1355422955" name="Text Box 13554229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2116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BAA53" w14:textId="22628F3B" w:rsidR="00CC5C9B" w:rsidRPr="00CC5C9B" w:rsidRDefault="00CC5C9B" w:rsidP="00CC5C9B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CC5C9B">
                            <w:rPr>
                              <w:b/>
                              <w:bCs/>
                              <w:i/>
                              <w:iCs/>
                            </w:rPr>
                            <w:t xml:space="preserve">ISSN: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</w:rPr>
                            <w:t>0000</w:t>
                          </w:r>
                          <w:r w:rsidRPr="00CC5C9B">
                            <w:rPr>
                              <w:b/>
                              <w:bCs/>
                              <w:i/>
                              <w:iCs/>
                            </w:rPr>
                            <w:t>-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</w:rPr>
                            <w:t>0000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A15701" id="_x0000_t202" coordsize="21600,21600" o:spt="202" path="m,l,21600r21600,l21600,xe">
              <v:stroke joinstyle="miter"/>
              <v:path gradientshapeok="t" o:connecttype="rect"/>
            </v:shapetype>
            <v:shape id="Text Box 1355422955" o:spid="_x0000_s1028" type="#_x0000_t202" style="position:absolute;margin-left:358.1pt;margin-top:23.8pt;width:93.85pt;height:17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" o:allowincell="f" filled="f" stroked="f">
              <v:textbox inset=",0,,0">
                <w:txbxContent>
                  <w:p w14:paraId="24FBAA53" w14:textId="22628F3B" w:rsidR="00CC5C9B" w:rsidRPr="00CC5C9B" w:rsidRDefault="00CC5C9B" w:rsidP="00CC5C9B">
                    <w:pPr>
                      <w:jc w:val="right"/>
                      <w:rPr>
                        <w:b/>
                        <w:bCs/>
                      </w:rPr>
                    </w:pPr>
                    <w:r w:rsidRPr="00CC5C9B">
                      <w:rPr>
                        <w:b/>
                        <w:bCs/>
                        <w:i/>
                        <w:iCs/>
                      </w:rPr>
                      <w:t xml:space="preserve">ISSN: </w:t>
                    </w:r>
                    <w:r>
                      <w:rPr>
                        <w:b/>
                        <w:bCs/>
                        <w:i/>
                        <w:iCs/>
                      </w:rPr>
                      <w:t>0000</w:t>
                    </w:r>
                    <w:r w:rsidRPr="00CC5C9B">
                      <w:rPr>
                        <w:b/>
                        <w:bCs/>
                        <w:i/>
                        <w:iCs/>
                      </w:rPr>
                      <w:t>-</w:t>
                    </w:r>
                    <w:r>
                      <w:rPr>
                        <w:b/>
                        <w:bCs/>
                        <w:i/>
                        <w:iCs/>
                      </w:rPr>
                      <w:t>0000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C5C9B" w:rsidRPr="00B71355">
      <w:rPr>
        <w:i/>
        <w:noProof/>
        <w:color w:val="000000"/>
        <w:sz w:val="16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68FB650" wp14:editId="5F962EEF">
              <wp:simplePos x="0" y="0"/>
              <wp:positionH relativeFrom="margin">
                <wp:align>left</wp:align>
              </wp:positionH>
              <wp:positionV relativeFrom="topMargin">
                <wp:posOffset>302150</wp:posOffset>
              </wp:positionV>
              <wp:extent cx="3753015" cy="225425"/>
              <wp:effectExtent l="0" t="0" r="0" b="317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301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i/>
                              <w:iCs/>
                            </w:rPr>
                            <w:alias w:val="Title"/>
                            <w:id w:val="120039516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0E385951" w14:textId="25F3A154" w:rsidR="002F1635" w:rsidRPr="004035A2" w:rsidRDefault="002743E7" w:rsidP="0090234E">
                              <w:r>
                                <w:rPr>
                                  <w:i/>
                                  <w:iCs/>
                                </w:rPr>
                                <w:t>Journal of Applied Big Data Analytics and Security</w:t>
                              </w:r>
                              <w:r w:rsidR="00070166">
                                <w:rPr>
                                  <w:i/>
                                  <w:iCs/>
                                </w:rPr>
                                <w:t xml:space="preserve"> Vol.202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7</w:t>
                              </w:r>
                              <w:r w:rsidR="00070166">
                                <w:rPr>
                                  <w:i/>
                                  <w:iCs/>
                                </w:rPr>
                                <w:t>, No.1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8FB650" id="Text Box 218" o:spid="_x0000_s1029" type="#_x0000_t202" style="position:absolute;margin-left:0;margin-top:23.8pt;width:295.5pt;height:17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" o:allowincell="f" filled="f" stroked="f">
              <v:textbox inset=",0,,0">
                <w:txbxContent>
                  <w:sdt>
                    <w:sdtPr>
                      <w:rPr>
                        <w:i/>
                        <w:iCs/>
                      </w:rPr>
                      <w:alias w:val="Title"/>
                      <w:id w:val="120039516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0E385951" w14:textId="25F3A154" w:rsidR="002F1635" w:rsidRPr="004035A2" w:rsidRDefault="002743E7" w:rsidP="0090234E">
                        <w:r>
                          <w:rPr>
                            <w:i/>
                            <w:iCs/>
                          </w:rPr>
                          <w:t>Journal of Applied Big Data Analytics and Security</w:t>
                        </w:r>
                        <w:r w:rsidR="00070166">
                          <w:rPr>
                            <w:i/>
                            <w:iCs/>
                          </w:rPr>
                          <w:t xml:space="preserve"> Vol.202</w:t>
                        </w:r>
                        <w:r>
                          <w:rPr>
                            <w:i/>
                            <w:iCs/>
                          </w:rPr>
                          <w:t>7</w:t>
                        </w:r>
                        <w:r w:rsidR="00070166">
                          <w:rPr>
                            <w:i/>
                            <w:iCs/>
                          </w:rPr>
                          <w:t>, No.1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="004035A2">
      <w:t xml:space="preserve">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DE79"/>
    <w:multiLevelType w:val="singleLevel"/>
    <w:tmpl w:val="07D3DE79"/>
    <w:lvl w:ilvl="0">
      <w:start w:val="1"/>
      <w:numFmt w:val="decimal"/>
      <w:lvlText w:val="[%1]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 w15:restartNumberingAfterBreak="0">
    <w:nsid w:val="0A89486B"/>
    <w:multiLevelType w:val="multilevel"/>
    <w:tmpl w:val="CC268D92"/>
    <w:lvl w:ilvl="0">
      <w:start w:val="4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69B524E"/>
    <w:multiLevelType w:val="multilevel"/>
    <w:tmpl w:val="9676BD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FE23211"/>
    <w:multiLevelType w:val="multilevel"/>
    <w:tmpl w:val="C7AC95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i w:val="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  <w:sz w:val="22"/>
      </w:rPr>
    </w:lvl>
  </w:abstractNum>
  <w:abstractNum w:abstractNumId="4" w15:restartNumberingAfterBreak="0">
    <w:nsid w:val="35413848"/>
    <w:multiLevelType w:val="hybridMultilevel"/>
    <w:tmpl w:val="4A7AA264"/>
    <w:lvl w:ilvl="0" w:tplc="6FA6A8E0">
      <w:start w:val="1"/>
      <w:numFmt w:val="decimal"/>
      <w:lvlText w:val="%1-"/>
      <w:lvlJc w:val="left"/>
      <w:pPr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359A2500"/>
    <w:multiLevelType w:val="hybridMultilevel"/>
    <w:tmpl w:val="5D9E0176"/>
    <w:lvl w:ilvl="0" w:tplc="85AA61F8">
      <w:start w:val="1"/>
      <w:numFmt w:val="decimal"/>
      <w:lvlText w:val="%1."/>
      <w:lvlJc w:val="left"/>
      <w:pPr>
        <w:ind w:left="0"/>
      </w:pPr>
      <w:rPr>
        <w:rFonts w:asciiTheme="majorBidi" w:eastAsia="Times New Roman" w:hAnsiTheme="majorBidi" w:cstheme="majorBid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C43E2E">
      <w:start w:val="1"/>
      <w:numFmt w:val="lowerLetter"/>
      <w:lvlText w:val="%2"/>
      <w:lvlJc w:val="left"/>
      <w:pPr>
        <w:ind w:left="0"/>
      </w:pPr>
      <w:rPr>
        <w:rFonts w:asciiTheme="minorBidi" w:eastAsia="Times New Roman" w:hAnsiTheme="minorBidi" w:cstheme="minorBid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743E1E">
      <w:start w:val="1"/>
      <w:numFmt w:val="lowerRoman"/>
      <w:lvlText w:val="%3"/>
      <w:lvlJc w:val="left"/>
      <w:pPr>
        <w:ind w:left="1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4EE692A">
      <w:start w:val="1"/>
      <w:numFmt w:val="decimal"/>
      <w:lvlText w:val="%4"/>
      <w:lvlJc w:val="left"/>
      <w:pPr>
        <w:ind w:left="2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0DC0494">
      <w:start w:val="1"/>
      <w:numFmt w:val="lowerLetter"/>
      <w:lvlText w:val="%5"/>
      <w:lvlJc w:val="left"/>
      <w:pPr>
        <w:ind w:left="2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6AAAB4C">
      <w:start w:val="1"/>
      <w:numFmt w:val="lowerRoman"/>
      <w:lvlText w:val="%6"/>
      <w:lvlJc w:val="left"/>
      <w:pPr>
        <w:ind w:left="3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E507BCA">
      <w:start w:val="1"/>
      <w:numFmt w:val="decimal"/>
      <w:lvlText w:val="%7"/>
      <w:lvlJc w:val="left"/>
      <w:pPr>
        <w:ind w:left="4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6AE8CE4">
      <w:start w:val="1"/>
      <w:numFmt w:val="lowerLetter"/>
      <w:lvlText w:val="%8"/>
      <w:lvlJc w:val="left"/>
      <w:pPr>
        <w:ind w:left="5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2489BDA">
      <w:start w:val="1"/>
      <w:numFmt w:val="lowerRoman"/>
      <w:lvlText w:val="%9"/>
      <w:lvlJc w:val="left"/>
      <w:pPr>
        <w:ind w:left="5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472ED"/>
    <w:multiLevelType w:val="multilevel"/>
    <w:tmpl w:val="6EF8A8BE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F96428"/>
    <w:multiLevelType w:val="multilevel"/>
    <w:tmpl w:val="1F2C20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i w:val="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  <w:sz w:val="22"/>
      </w:rPr>
    </w:lvl>
  </w:abstractNum>
  <w:abstractNum w:abstractNumId="9" w15:restartNumberingAfterBreak="0">
    <w:nsid w:val="4189603E"/>
    <w:multiLevelType w:val="multilevel"/>
    <w:tmpl w:val="0AB06E12"/>
    <w:lvl w:ilvl="0">
      <w:start w:val="1"/>
      <w:numFmt w:val="upperRoman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 w15:restartNumberingAfterBreak="0">
    <w:nsid w:val="433C0BCE"/>
    <w:multiLevelType w:val="multilevel"/>
    <w:tmpl w:val="068C9208"/>
    <w:lvl w:ilvl="0">
      <w:start w:val="2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i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93C3F76"/>
    <w:multiLevelType w:val="hybridMultilevel"/>
    <w:tmpl w:val="9A9E418C"/>
    <w:lvl w:ilvl="0" w:tplc="2C18EFA4">
      <w:start w:val="1"/>
      <w:numFmt w:val="lowerLetter"/>
      <w:pStyle w:val="tablefootnote"/>
      <w:lvlText w:val="%1."/>
      <w:lvlJc w:val="right"/>
      <w:pPr>
        <w:ind w:left="41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03F86"/>
    <w:multiLevelType w:val="hybridMultilevel"/>
    <w:tmpl w:val="6F64C6FC"/>
    <w:lvl w:ilvl="0" w:tplc="4AF4C982">
      <w:start w:val="1"/>
      <w:numFmt w:val="decimal"/>
      <w:lvlText w:val="[%1]"/>
      <w:lvlJc w:val="left"/>
      <w:pPr>
        <w:ind w:left="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863510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DCD754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E0A9BAC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7FA7220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A7C2174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B4B34E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6E2D076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2F46E3C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4" w15:restartNumberingAfterBreak="0">
    <w:nsid w:val="573D7910"/>
    <w:multiLevelType w:val="multilevel"/>
    <w:tmpl w:val="3B28C37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B0D51B3"/>
    <w:multiLevelType w:val="hybridMultilevel"/>
    <w:tmpl w:val="F5F0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D3B2A"/>
    <w:multiLevelType w:val="hybridMultilevel"/>
    <w:tmpl w:val="08424E8A"/>
    <w:lvl w:ilvl="0" w:tplc="56149D3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B3627E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D4C0ED6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94645662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4" w:tplc="61764280">
      <w:numFmt w:val="bullet"/>
      <w:lvlText w:val="•"/>
      <w:lvlJc w:val="left"/>
      <w:pPr>
        <w:ind w:left="3690" w:hanging="360"/>
      </w:pPr>
      <w:rPr>
        <w:rFonts w:hint="default"/>
        <w:lang w:val="en-US" w:eastAsia="en-US" w:bidi="ar-SA"/>
      </w:rPr>
    </w:lvl>
    <w:lvl w:ilvl="5" w:tplc="A2BA225E">
      <w:numFmt w:val="bullet"/>
      <w:lvlText w:val="•"/>
      <w:lvlJc w:val="left"/>
      <w:pPr>
        <w:ind w:left="4635" w:hanging="360"/>
      </w:pPr>
      <w:rPr>
        <w:rFonts w:hint="default"/>
        <w:lang w:val="en-US" w:eastAsia="en-US" w:bidi="ar-SA"/>
      </w:rPr>
    </w:lvl>
    <w:lvl w:ilvl="6" w:tplc="CFEC18A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7" w:tplc="F2F08CFC">
      <w:numFmt w:val="bullet"/>
      <w:lvlText w:val="•"/>
      <w:lvlJc w:val="left"/>
      <w:pPr>
        <w:ind w:left="6525" w:hanging="360"/>
      </w:pPr>
      <w:rPr>
        <w:rFonts w:hint="default"/>
        <w:lang w:val="en-US" w:eastAsia="en-US" w:bidi="ar-SA"/>
      </w:rPr>
    </w:lvl>
    <w:lvl w:ilvl="8" w:tplc="25F0C96A">
      <w:numFmt w:val="bullet"/>
      <w:lvlText w:val="•"/>
      <w:lvlJc w:val="left"/>
      <w:pPr>
        <w:ind w:left="747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C402C58"/>
    <w:multiLevelType w:val="hybridMultilevel"/>
    <w:tmpl w:val="9A1CA078"/>
    <w:lvl w:ilvl="0" w:tplc="C8D6570A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9" w15:restartNumberingAfterBreak="0">
    <w:nsid w:val="6F6F47D7"/>
    <w:multiLevelType w:val="hybridMultilevel"/>
    <w:tmpl w:val="D444C5EA"/>
    <w:lvl w:ilvl="0" w:tplc="546C0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527446">
    <w:abstractNumId w:val="14"/>
  </w:num>
  <w:num w:numId="2" w16cid:durableId="319388484">
    <w:abstractNumId w:val="5"/>
  </w:num>
  <w:num w:numId="3" w16cid:durableId="1318538452">
    <w:abstractNumId w:val="12"/>
  </w:num>
  <w:num w:numId="4" w16cid:durableId="1370447498">
    <w:abstractNumId w:val="7"/>
  </w:num>
  <w:num w:numId="5" w16cid:durableId="35784364">
    <w:abstractNumId w:val="9"/>
  </w:num>
  <w:num w:numId="6" w16cid:durableId="1087074277">
    <w:abstractNumId w:val="10"/>
  </w:num>
  <w:num w:numId="7" w16cid:durableId="1908304055">
    <w:abstractNumId w:val="14"/>
  </w:num>
  <w:num w:numId="8" w16cid:durableId="2085370210">
    <w:abstractNumId w:val="14"/>
  </w:num>
  <w:num w:numId="9" w16cid:durableId="155649924">
    <w:abstractNumId w:val="14"/>
  </w:num>
  <w:num w:numId="10" w16cid:durableId="435172899">
    <w:abstractNumId w:val="6"/>
  </w:num>
  <w:num w:numId="11" w16cid:durableId="1207451841">
    <w:abstractNumId w:val="17"/>
  </w:num>
  <w:num w:numId="12" w16cid:durableId="1874615310">
    <w:abstractNumId w:val="13"/>
  </w:num>
  <w:num w:numId="13" w16cid:durableId="1278174514">
    <w:abstractNumId w:val="18"/>
  </w:num>
  <w:num w:numId="14" w16cid:durableId="1976059413">
    <w:abstractNumId w:val="11"/>
  </w:num>
  <w:num w:numId="15" w16cid:durableId="195389386">
    <w:abstractNumId w:val="14"/>
  </w:num>
  <w:num w:numId="16" w16cid:durableId="1216308171">
    <w:abstractNumId w:val="14"/>
  </w:num>
  <w:num w:numId="17" w16cid:durableId="105272795">
    <w:abstractNumId w:val="2"/>
  </w:num>
  <w:num w:numId="18" w16cid:durableId="1273630048">
    <w:abstractNumId w:val="14"/>
  </w:num>
  <w:num w:numId="19" w16cid:durableId="1427462484">
    <w:abstractNumId w:val="14"/>
  </w:num>
  <w:num w:numId="20" w16cid:durableId="262734251">
    <w:abstractNumId w:val="14"/>
  </w:num>
  <w:num w:numId="21" w16cid:durableId="1081485775">
    <w:abstractNumId w:val="1"/>
  </w:num>
  <w:num w:numId="22" w16cid:durableId="844394599">
    <w:abstractNumId w:val="14"/>
  </w:num>
  <w:num w:numId="23" w16cid:durableId="905802351">
    <w:abstractNumId w:val="8"/>
  </w:num>
  <w:num w:numId="24" w16cid:durableId="498543763">
    <w:abstractNumId w:val="14"/>
  </w:num>
  <w:num w:numId="25" w16cid:durableId="1554653352">
    <w:abstractNumId w:val="14"/>
  </w:num>
  <w:num w:numId="26" w16cid:durableId="1783962758">
    <w:abstractNumId w:val="14"/>
  </w:num>
  <w:num w:numId="27" w16cid:durableId="1811021963">
    <w:abstractNumId w:val="14"/>
  </w:num>
  <w:num w:numId="28" w16cid:durableId="99450612">
    <w:abstractNumId w:val="3"/>
  </w:num>
  <w:num w:numId="29" w16cid:durableId="1980064419">
    <w:abstractNumId w:val="4"/>
  </w:num>
  <w:num w:numId="30" w16cid:durableId="1467234049">
    <w:abstractNumId w:val="14"/>
  </w:num>
  <w:num w:numId="31" w16cid:durableId="1398698371">
    <w:abstractNumId w:val="14"/>
  </w:num>
  <w:num w:numId="32" w16cid:durableId="716510661">
    <w:abstractNumId w:val="14"/>
  </w:num>
  <w:num w:numId="33" w16cid:durableId="487526984">
    <w:abstractNumId w:val="14"/>
  </w:num>
  <w:num w:numId="34" w16cid:durableId="729689297">
    <w:abstractNumId w:val="14"/>
  </w:num>
  <w:num w:numId="35" w16cid:durableId="215820782">
    <w:abstractNumId w:val="19"/>
  </w:num>
  <w:num w:numId="36" w16cid:durableId="2000187767">
    <w:abstractNumId w:val="14"/>
  </w:num>
  <w:num w:numId="37" w16cid:durableId="1198274229">
    <w:abstractNumId w:val="0"/>
  </w:num>
  <w:num w:numId="38" w16cid:durableId="1835148068">
    <w:abstractNumId w:val="16"/>
  </w:num>
  <w:num w:numId="39" w16cid:durableId="1005352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63"/>
    <w:rsid w:val="0000209A"/>
    <w:rsid w:val="00003990"/>
    <w:rsid w:val="000100ED"/>
    <w:rsid w:val="00020148"/>
    <w:rsid w:val="000204AD"/>
    <w:rsid w:val="00042615"/>
    <w:rsid w:val="00050E28"/>
    <w:rsid w:val="000614E2"/>
    <w:rsid w:val="00061750"/>
    <w:rsid w:val="00070166"/>
    <w:rsid w:val="000A440F"/>
    <w:rsid w:val="000B3B8A"/>
    <w:rsid w:val="000C5D9D"/>
    <w:rsid w:val="000C5E37"/>
    <w:rsid w:val="000D389C"/>
    <w:rsid w:val="000D50DB"/>
    <w:rsid w:val="000D55A7"/>
    <w:rsid w:val="000E15C7"/>
    <w:rsid w:val="000E365D"/>
    <w:rsid w:val="000E3A22"/>
    <w:rsid w:val="000E698E"/>
    <w:rsid w:val="000F0322"/>
    <w:rsid w:val="0010379B"/>
    <w:rsid w:val="00103F5B"/>
    <w:rsid w:val="00106371"/>
    <w:rsid w:val="00125FC0"/>
    <w:rsid w:val="001267A0"/>
    <w:rsid w:val="00127A9C"/>
    <w:rsid w:val="001332BF"/>
    <w:rsid w:val="00134F06"/>
    <w:rsid w:val="0017486B"/>
    <w:rsid w:val="00183EDD"/>
    <w:rsid w:val="00197AEB"/>
    <w:rsid w:val="001A3163"/>
    <w:rsid w:val="001A7BC6"/>
    <w:rsid w:val="001B0229"/>
    <w:rsid w:val="001B25B0"/>
    <w:rsid w:val="001B4B92"/>
    <w:rsid w:val="001C1147"/>
    <w:rsid w:val="001C5DD4"/>
    <w:rsid w:val="001C7F31"/>
    <w:rsid w:val="001D13FF"/>
    <w:rsid w:val="001D2E20"/>
    <w:rsid w:val="001D3735"/>
    <w:rsid w:val="001E65BF"/>
    <w:rsid w:val="00202409"/>
    <w:rsid w:val="00212277"/>
    <w:rsid w:val="00215045"/>
    <w:rsid w:val="00220035"/>
    <w:rsid w:val="00220B69"/>
    <w:rsid w:val="0022770C"/>
    <w:rsid w:val="00243A50"/>
    <w:rsid w:val="00251A61"/>
    <w:rsid w:val="002532B4"/>
    <w:rsid w:val="00254933"/>
    <w:rsid w:val="002604C9"/>
    <w:rsid w:val="002608B2"/>
    <w:rsid w:val="002714A4"/>
    <w:rsid w:val="002743E7"/>
    <w:rsid w:val="002811C8"/>
    <w:rsid w:val="00282E51"/>
    <w:rsid w:val="00284F3E"/>
    <w:rsid w:val="00294CEB"/>
    <w:rsid w:val="002A3835"/>
    <w:rsid w:val="002A52C1"/>
    <w:rsid w:val="002B1F5B"/>
    <w:rsid w:val="002B2868"/>
    <w:rsid w:val="002B5988"/>
    <w:rsid w:val="002C47B4"/>
    <w:rsid w:val="002C6310"/>
    <w:rsid w:val="002D0566"/>
    <w:rsid w:val="002D0B85"/>
    <w:rsid w:val="002D5BC3"/>
    <w:rsid w:val="002E42CC"/>
    <w:rsid w:val="002F1635"/>
    <w:rsid w:val="002F32D5"/>
    <w:rsid w:val="00301B1C"/>
    <w:rsid w:val="003076E7"/>
    <w:rsid w:val="00312850"/>
    <w:rsid w:val="00313DD3"/>
    <w:rsid w:val="00316F7A"/>
    <w:rsid w:val="00320E8E"/>
    <w:rsid w:val="003324C8"/>
    <w:rsid w:val="00332CCA"/>
    <w:rsid w:val="003374FA"/>
    <w:rsid w:val="00350459"/>
    <w:rsid w:val="0035717F"/>
    <w:rsid w:val="0036403B"/>
    <w:rsid w:val="00370B6B"/>
    <w:rsid w:val="003712BF"/>
    <w:rsid w:val="003826AD"/>
    <w:rsid w:val="00382E84"/>
    <w:rsid w:val="00386AAE"/>
    <w:rsid w:val="00386B75"/>
    <w:rsid w:val="00391F82"/>
    <w:rsid w:val="00396D31"/>
    <w:rsid w:val="00397EC3"/>
    <w:rsid w:val="003A2272"/>
    <w:rsid w:val="003A3101"/>
    <w:rsid w:val="003C0369"/>
    <w:rsid w:val="003C5091"/>
    <w:rsid w:val="003C6AE5"/>
    <w:rsid w:val="003C7DDB"/>
    <w:rsid w:val="003D30BF"/>
    <w:rsid w:val="003E7CD5"/>
    <w:rsid w:val="003F0384"/>
    <w:rsid w:val="003F1CA9"/>
    <w:rsid w:val="003F7458"/>
    <w:rsid w:val="003F771D"/>
    <w:rsid w:val="004035A2"/>
    <w:rsid w:val="004036B5"/>
    <w:rsid w:val="004054F1"/>
    <w:rsid w:val="00406FB5"/>
    <w:rsid w:val="00410150"/>
    <w:rsid w:val="00416E4B"/>
    <w:rsid w:val="00417EC2"/>
    <w:rsid w:val="0042109C"/>
    <w:rsid w:val="004254F3"/>
    <w:rsid w:val="0043392D"/>
    <w:rsid w:val="00433C00"/>
    <w:rsid w:val="0044130E"/>
    <w:rsid w:val="00441647"/>
    <w:rsid w:val="00444D06"/>
    <w:rsid w:val="00444DA8"/>
    <w:rsid w:val="00446A95"/>
    <w:rsid w:val="004526C6"/>
    <w:rsid w:val="00457E33"/>
    <w:rsid w:val="004617B8"/>
    <w:rsid w:val="00465698"/>
    <w:rsid w:val="00476269"/>
    <w:rsid w:val="00480457"/>
    <w:rsid w:val="00485394"/>
    <w:rsid w:val="00492788"/>
    <w:rsid w:val="004A5938"/>
    <w:rsid w:val="004A6EA7"/>
    <w:rsid w:val="004B26A9"/>
    <w:rsid w:val="004B45D6"/>
    <w:rsid w:val="004C1252"/>
    <w:rsid w:val="004C3594"/>
    <w:rsid w:val="004D3849"/>
    <w:rsid w:val="004D5135"/>
    <w:rsid w:val="004D606A"/>
    <w:rsid w:val="004D7FEB"/>
    <w:rsid w:val="004E624E"/>
    <w:rsid w:val="004E6DEE"/>
    <w:rsid w:val="004E76C7"/>
    <w:rsid w:val="004E7A64"/>
    <w:rsid w:val="004F1038"/>
    <w:rsid w:val="004F5159"/>
    <w:rsid w:val="00527D0F"/>
    <w:rsid w:val="005542D6"/>
    <w:rsid w:val="00555052"/>
    <w:rsid w:val="005575BB"/>
    <w:rsid w:val="0056281B"/>
    <w:rsid w:val="005653B2"/>
    <w:rsid w:val="00573C5F"/>
    <w:rsid w:val="00577559"/>
    <w:rsid w:val="00585C07"/>
    <w:rsid w:val="00595C99"/>
    <w:rsid w:val="0059647F"/>
    <w:rsid w:val="005A21CF"/>
    <w:rsid w:val="005B2F2A"/>
    <w:rsid w:val="005B4CA7"/>
    <w:rsid w:val="005C0AEB"/>
    <w:rsid w:val="005D0B2E"/>
    <w:rsid w:val="005D6F98"/>
    <w:rsid w:val="005E058B"/>
    <w:rsid w:val="005E5345"/>
    <w:rsid w:val="005F0F16"/>
    <w:rsid w:val="005F3352"/>
    <w:rsid w:val="00613010"/>
    <w:rsid w:val="00621685"/>
    <w:rsid w:val="00621AE6"/>
    <w:rsid w:val="006272EA"/>
    <w:rsid w:val="0064417C"/>
    <w:rsid w:val="00655629"/>
    <w:rsid w:val="006645B8"/>
    <w:rsid w:val="0067224A"/>
    <w:rsid w:val="00680634"/>
    <w:rsid w:val="006826A5"/>
    <w:rsid w:val="00682BBC"/>
    <w:rsid w:val="006867F5"/>
    <w:rsid w:val="00691B29"/>
    <w:rsid w:val="006A5CBB"/>
    <w:rsid w:val="006A6205"/>
    <w:rsid w:val="006C0C70"/>
    <w:rsid w:val="006D15BB"/>
    <w:rsid w:val="006D7090"/>
    <w:rsid w:val="006E6790"/>
    <w:rsid w:val="006F3106"/>
    <w:rsid w:val="006F4315"/>
    <w:rsid w:val="006F528A"/>
    <w:rsid w:val="006F6A58"/>
    <w:rsid w:val="006F6E92"/>
    <w:rsid w:val="00714C17"/>
    <w:rsid w:val="0071702A"/>
    <w:rsid w:val="00721059"/>
    <w:rsid w:val="0073515E"/>
    <w:rsid w:val="007478A2"/>
    <w:rsid w:val="00754C3C"/>
    <w:rsid w:val="00761A7B"/>
    <w:rsid w:val="00765F73"/>
    <w:rsid w:val="00770B6C"/>
    <w:rsid w:val="00771B08"/>
    <w:rsid w:val="00776C87"/>
    <w:rsid w:val="00783065"/>
    <w:rsid w:val="0078347A"/>
    <w:rsid w:val="007850E4"/>
    <w:rsid w:val="00786CAE"/>
    <w:rsid w:val="00786E4F"/>
    <w:rsid w:val="00797B22"/>
    <w:rsid w:val="00797C65"/>
    <w:rsid w:val="007B4EB8"/>
    <w:rsid w:val="007B4F3D"/>
    <w:rsid w:val="007B7A25"/>
    <w:rsid w:val="007D1959"/>
    <w:rsid w:val="007D4057"/>
    <w:rsid w:val="007E5A27"/>
    <w:rsid w:val="007F1E1A"/>
    <w:rsid w:val="007F28C7"/>
    <w:rsid w:val="007F6CF3"/>
    <w:rsid w:val="00800070"/>
    <w:rsid w:val="008010D1"/>
    <w:rsid w:val="0080206D"/>
    <w:rsid w:val="00815ABC"/>
    <w:rsid w:val="0081719E"/>
    <w:rsid w:val="0081790B"/>
    <w:rsid w:val="00821BDB"/>
    <w:rsid w:val="00822F88"/>
    <w:rsid w:val="00841C53"/>
    <w:rsid w:val="0086187C"/>
    <w:rsid w:val="00874976"/>
    <w:rsid w:val="00874A4C"/>
    <w:rsid w:val="00887E9C"/>
    <w:rsid w:val="008A6190"/>
    <w:rsid w:val="008B6248"/>
    <w:rsid w:val="008B6C5A"/>
    <w:rsid w:val="008B73E6"/>
    <w:rsid w:val="008C6323"/>
    <w:rsid w:val="008C6D20"/>
    <w:rsid w:val="008C7F63"/>
    <w:rsid w:val="008D6A0E"/>
    <w:rsid w:val="008E5056"/>
    <w:rsid w:val="008E7D49"/>
    <w:rsid w:val="008E7ED1"/>
    <w:rsid w:val="0090234E"/>
    <w:rsid w:val="00906ED0"/>
    <w:rsid w:val="00911824"/>
    <w:rsid w:val="009255C9"/>
    <w:rsid w:val="00925F45"/>
    <w:rsid w:val="00927A72"/>
    <w:rsid w:val="00940597"/>
    <w:rsid w:val="00947FAC"/>
    <w:rsid w:val="0095719C"/>
    <w:rsid w:val="00975AC8"/>
    <w:rsid w:val="00980005"/>
    <w:rsid w:val="009804D3"/>
    <w:rsid w:val="00991C24"/>
    <w:rsid w:val="00993269"/>
    <w:rsid w:val="0099778B"/>
    <w:rsid w:val="009A40C3"/>
    <w:rsid w:val="009A5FC7"/>
    <w:rsid w:val="009A7C98"/>
    <w:rsid w:val="009B437D"/>
    <w:rsid w:val="009C1CDE"/>
    <w:rsid w:val="009C3449"/>
    <w:rsid w:val="009C3598"/>
    <w:rsid w:val="009D3BE0"/>
    <w:rsid w:val="009D6219"/>
    <w:rsid w:val="009E3546"/>
    <w:rsid w:val="009E6852"/>
    <w:rsid w:val="009F1310"/>
    <w:rsid w:val="00A0001F"/>
    <w:rsid w:val="00A137FD"/>
    <w:rsid w:val="00A20E83"/>
    <w:rsid w:val="00A22011"/>
    <w:rsid w:val="00A2246E"/>
    <w:rsid w:val="00A3300D"/>
    <w:rsid w:val="00A370D6"/>
    <w:rsid w:val="00A4303D"/>
    <w:rsid w:val="00A456A4"/>
    <w:rsid w:val="00A53B17"/>
    <w:rsid w:val="00A61C8C"/>
    <w:rsid w:val="00A70444"/>
    <w:rsid w:val="00A704B7"/>
    <w:rsid w:val="00A748C0"/>
    <w:rsid w:val="00A82BF4"/>
    <w:rsid w:val="00A82DA5"/>
    <w:rsid w:val="00A94D5F"/>
    <w:rsid w:val="00A97D3C"/>
    <w:rsid w:val="00AA3ED4"/>
    <w:rsid w:val="00AA679F"/>
    <w:rsid w:val="00AB027A"/>
    <w:rsid w:val="00AC47C7"/>
    <w:rsid w:val="00AC7F15"/>
    <w:rsid w:val="00AD0D89"/>
    <w:rsid w:val="00AD7FAC"/>
    <w:rsid w:val="00AE2986"/>
    <w:rsid w:val="00AE2D0C"/>
    <w:rsid w:val="00B0022F"/>
    <w:rsid w:val="00B021B1"/>
    <w:rsid w:val="00B0434E"/>
    <w:rsid w:val="00B04914"/>
    <w:rsid w:val="00B07BAF"/>
    <w:rsid w:val="00B144E2"/>
    <w:rsid w:val="00B1669F"/>
    <w:rsid w:val="00B26B14"/>
    <w:rsid w:val="00B26CFC"/>
    <w:rsid w:val="00B31AF0"/>
    <w:rsid w:val="00B31BC5"/>
    <w:rsid w:val="00B32C9A"/>
    <w:rsid w:val="00B50BD3"/>
    <w:rsid w:val="00B53A33"/>
    <w:rsid w:val="00B5761F"/>
    <w:rsid w:val="00B67399"/>
    <w:rsid w:val="00B67C22"/>
    <w:rsid w:val="00B71355"/>
    <w:rsid w:val="00B72FC6"/>
    <w:rsid w:val="00B85831"/>
    <w:rsid w:val="00B8619E"/>
    <w:rsid w:val="00B91845"/>
    <w:rsid w:val="00B94C5D"/>
    <w:rsid w:val="00B94CA3"/>
    <w:rsid w:val="00B97286"/>
    <w:rsid w:val="00BA0AA6"/>
    <w:rsid w:val="00BB222F"/>
    <w:rsid w:val="00BB3063"/>
    <w:rsid w:val="00BC2C8C"/>
    <w:rsid w:val="00BC3A65"/>
    <w:rsid w:val="00BC523A"/>
    <w:rsid w:val="00BC629C"/>
    <w:rsid w:val="00BC6BFF"/>
    <w:rsid w:val="00BC72BC"/>
    <w:rsid w:val="00BD0DBD"/>
    <w:rsid w:val="00BF0DC0"/>
    <w:rsid w:val="00BF6D8A"/>
    <w:rsid w:val="00C009F5"/>
    <w:rsid w:val="00C14D37"/>
    <w:rsid w:val="00C14D84"/>
    <w:rsid w:val="00C178F2"/>
    <w:rsid w:val="00C27368"/>
    <w:rsid w:val="00C31C8C"/>
    <w:rsid w:val="00C334C0"/>
    <w:rsid w:val="00C352DA"/>
    <w:rsid w:val="00C432B6"/>
    <w:rsid w:val="00C759C4"/>
    <w:rsid w:val="00C76023"/>
    <w:rsid w:val="00C8770C"/>
    <w:rsid w:val="00C92653"/>
    <w:rsid w:val="00C9778D"/>
    <w:rsid w:val="00CA0AB5"/>
    <w:rsid w:val="00CA725F"/>
    <w:rsid w:val="00CA7290"/>
    <w:rsid w:val="00CB0C8F"/>
    <w:rsid w:val="00CB686D"/>
    <w:rsid w:val="00CC330E"/>
    <w:rsid w:val="00CC3620"/>
    <w:rsid w:val="00CC5C9B"/>
    <w:rsid w:val="00CD3163"/>
    <w:rsid w:val="00CE08CA"/>
    <w:rsid w:val="00CE408E"/>
    <w:rsid w:val="00CE4A1B"/>
    <w:rsid w:val="00CE66EB"/>
    <w:rsid w:val="00CF23DF"/>
    <w:rsid w:val="00D01F20"/>
    <w:rsid w:val="00D0785D"/>
    <w:rsid w:val="00D20F86"/>
    <w:rsid w:val="00D2247E"/>
    <w:rsid w:val="00D35999"/>
    <w:rsid w:val="00D408F8"/>
    <w:rsid w:val="00D42832"/>
    <w:rsid w:val="00D451C4"/>
    <w:rsid w:val="00D45466"/>
    <w:rsid w:val="00D53140"/>
    <w:rsid w:val="00D6324C"/>
    <w:rsid w:val="00D65C9B"/>
    <w:rsid w:val="00D65D88"/>
    <w:rsid w:val="00D730F2"/>
    <w:rsid w:val="00D770C0"/>
    <w:rsid w:val="00D83096"/>
    <w:rsid w:val="00D87485"/>
    <w:rsid w:val="00D87CF2"/>
    <w:rsid w:val="00D9422A"/>
    <w:rsid w:val="00D95005"/>
    <w:rsid w:val="00DA1A9D"/>
    <w:rsid w:val="00DA2383"/>
    <w:rsid w:val="00DB2220"/>
    <w:rsid w:val="00DB2A4F"/>
    <w:rsid w:val="00DB4E44"/>
    <w:rsid w:val="00DD12F1"/>
    <w:rsid w:val="00DD4407"/>
    <w:rsid w:val="00DF5028"/>
    <w:rsid w:val="00DF5F20"/>
    <w:rsid w:val="00DF6380"/>
    <w:rsid w:val="00DF63A0"/>
    <w:rsid w:val="00E03718"/>
    <w:rsid w:val="00E03AFB"/>
    <w:rsid w:val="00E33158"/>
    <w:rsid w:val="00E342F7"/>
    <w:rsid w:val="00E422D2"/>
    <w:rsid w:val="00E44EC7"/>
    <w:rsid w:val="00E522DC"/>
    <w:rsid w:val="00E559CE"/>
    <w:rsid w:val="00E55FE8"/>
    <w:rsid w:val="00E63F9E"/>
    <w:rsid w:val="00E80AC5"/>
    <w:rsid w:val="00E81B31"/>
    <w:rsid w:val="00E907F1"/>
    <w:rsid w:val="00EA44CE"/>
    <w:rsid w:val="00EA5E65"/>
    <w:rsid w:val="00EC5182"/>
    <w:rsid w:val="00EE00BF"/>
    <w:rsid w:val="00EE2E1E"/>
    <w:rsid w:val="00EE419E"/>
    <w:rsid w:val="00EE582A"/>
    <w:rsid w:val="00EF1677"/>
    <w:rsid w:val="00EF24B2"/>
    <w:rsid w:val="00EF51F4"/>
    <w:rsid w:val="00EF606C"/>
    <w:rsid w:val="00F20C15"/>
    <w:rsid w:val="00F249D7"/>
    <w:rsid w:val="00F31028"/>
    <w:rsid w:val="00F3122D"/>
    <w:rsid w:val="00F3163B"/>
    <w:rsid w:val="00F31A3F"/>
    <w:rsid w:val="00F34F07"/>
    <w:rsid w:val="00F3530F"/>
    <w:rsid w:val="00F504D1"/>
    <w:rsid w:val="00F57BBC"/>
    <w:rsid w:val="00F60A92"/>
    <w:rsid w:val="00F73746"/>
    <w:rsid w:val="00F91A2B"/>
    <w:rsid w:val="00FA1E6A"/>
    <w:rsid w:val="00FB3120"/>
    <w:rsid w:val="00FC35E1"/>
    <w:rsid w:val="00FD7559"/>
    <w:rsid w:val="00FE280E"/>
    <w:rsid w:val="00FE2E33"/>
    <w:rsid w:val="00FF3BF7"/>
    <w:rsid w:val="00FF5E57"/>
    <w:rsid w:val="00FF65FE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736E11"/>
  <w15:docId w15:val="{D2493D35-0C75-490E-A51A-1EACBA1D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3E6"/>
  </w:style>
  <w:style w:type="paragraph" w:styleId="Heading1">
    <w:name w:val="heading 1"/>
    <w:basedOn w:val="Normal"/>
    <w:next w:val="Normal"/>
    <w:link w:val="Heading1Char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704B7"/>
    <w:pPr>
      <w:keepNext/>
      <w:keepLines/>
      <w:tabs>
        <w:tab w:val="right" w:pos="630"/>
      </w:tabs>
      <w:spacing w:before="120" w:after="60"/>
      <w:outlineLvl w:val="1"/>
    </w:pPr>
    <w:rPr>
      <w:rFonts w:asciiTheme="majorBidi" w:eastAsiaTheme="majorEastAsia" w:hAnsiTheme="majorBidi" w:cstheme="majorBidi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704B7"/>
    <w:rPr>
      <w:rFonts w:asciiTheme="majorBidi" w:eastAsiaTheme="majorEastAsia" w:hAnsiTheme="majorBidi" w:cstheme="majorBidi"/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E582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82A"/>
  </w:style>
  <w:style w:type="paragraph" w:styleId="Footer">
    <w:name w:val="footer"/>
    <w:basedOn w:val="Normal"/>
    <w:link w:val="FooterChar"/>
    <w:uiPriority w:val="99"/>
    <w:unhideWhenUsed/>
    <w:rsid w:val="00EE582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82A"/>
  </w:style>
  <w:style w:type="numbering" w:customStyle="1" w:styleId="NoList1">
    <w:name w:val="No List1"/>
    <w:next w:val="NoList"/>
    <w:uiPriority w:val="99"/>
    <w:semiHidden/>
    <w:unhideWhenUsed/>
    <w:rsid w:val="00A82DA5"/>
  </w:style>
  <w:style w:type="table" w:customStyle="1" w:styleId="TableGrid">
    <w:name w:val="TableGrid"/>
    <w:rsid w:val="00A82DA5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65F73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485394"/>
    <w:pPr>
      <w:tabs>
        <w:tab w:val="left" w:pos="288"/>
      </w:tabs>
      <w:spacing w:after="120" w:line="228" w:lineRule="auto"/>
      <w:ind w:firstLine="288"/>
      <w:jc w:val="both"/>
    </w:pPr>
    <w:rPr>
      <w:rFonts w:eastAsia="SimSun"/>
      <w:spacing w:val="-1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485394"/>
    <w:rPr>
      <w:rFonts w:eastAsia="SimSun"/>
      <w:spacing w:val="-1"/>
      <w:lang w:val="x-none" w:eastAsia="x-none"/>
    </w:rPr>
  </w:style>
  <w:style w:type="paragraph" w:customStyle="1" w:styleId="bulletlist">
    <w:name w:val="bullet list"/>
    <w:basedOn w:val="BodyText"/>
    <w:rsid w:val="00F73746"/>
    <w:pPr>
      <w:numPr>
        <w:numId w:val="10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Normal"/>
    <w:rsid w:val="00F73746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ascii="Symbol" w:eastAsia="SimSun" w:hAnsi="Symbol" w:cs="Symbol"/>
    </w:rPr>
  </w:style>
  <w:style w:type="paragraph" w:customStyle="1" w:styleId="figurecaption">
    <w:name w:val="figure caption"/>
    <w:rsid w:val="00F73746"/>
    <w:pPr>
      <w:numPr>
        <w:numId w:val="11"/>
      </w:numPr>
      <w:tabs>
        <w:tab w:val="left" w:pos="533"/>
      </w:tabs>
      <w:spacing w:before="80" w:after="200"/>
      <w:ind w:left="0" w:firstLine="0"/>
      <w:jc w:val="both"/>
    </w:pPr>
    <w:rPr>
      <w:rFonts w:eastAsia="SimSun"/>
      <w:noProof/>
      <w:sz w:val="16"/>
      <w:szCs w:val="16"/>
    </w:rPr>
  </w:style>
  <w:style w:type="paragraph" w:customStyle="1" w:styleId="references">
    <w:name w:val="references"/>
    <w:rsid w:val="00F73746"/>
    <w:pPr>
      <w:numPr>
        <w:numId w:val="12"/>
      </w:numPr>
      <w:spacing w:after="50" w:line="180" w:lineRule="exact"/>
      <w:jc w:val="both"/>
    </w:pPr>
    <w:rPr>
      <w:rFonts w:eastAsia="MS Mincho"/>
      <w:noProof/>
      <w:sz w:val="16"/>
      <w:szCs w:val="16"/>
    </w:rPr>
  </w:style>
  <w:style w:type="paragraph" w:customStyle="1" w:styleId="sponsors">
    <w:name w:val="sponsors"/>
    <w:rsid w:val="00F73746"/>
    <w:pPr>
      <w:framePr w:wrap="auto" w:hAnchor="text" w:x="615" w:y="2239"/>
      <w:pBdr>
        <w:top w:val="single" w:sz="4" w:space="2" w:color="auto"/>
      </w:pBdr>
      <w:ind w:firstLine="288"/>
    </w:pPr>
    <w:rPr>
      <w:rFonts w:eastAsia="SimSun"/>
      <w:sz w:val="16"/>
      <w:szCs w:val="16"/>
    </w:rPr>
  </w:style>
  <w:style w:type="paragraph" w:customStyle="1" w:styleId="tablecolhead">
    <w:name w:val="table col head"/>
    <w:basedOn w:val="Normal"/>
    <w:rsid w:val="00F73746"/>
    <w:pPr>
      <w:jc w:val="center"/>
    </w:pPr>
    <w:rPr>
      <w:rFonts w:eastAsia="SimSun"/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F73746"/>
    <w:rPr>
      <w:i/>
      <w:iCs/>
      <w:sz w:val="15"/>
      <w:szCs w:val="15"/>
    </w:rPr>
  </w:style>
  <w:style w:type="paragraph" w:customStyle="1" w:styleId="tablecopy">
    <w:name w:val="table copy"/>
    <w:rsid w:val="00F73746"/>
    <w:pPr>
      <w:jc w:val="both"/>
    </w:pPr>
    <w:rPr>
      <w:rFonts w:eastAsia="SimSun"/>
      <w:noProof/>
      <w:sz w:val="16"/>
      <w:szCs w:val="16"/>
    </w:rPr>
  </w:style>
  <w:style w:type="paragraph" w:customStyle="1" w:styleId="tablefootnote">
    <w:name w:val="table footnote"/>
    <w:rsid w:val="00F73746"/>
    <w:pPr>
      <w:numPr>
        <w:numId w:val="14"/>
      </w:numPr>
      <w:spacing w:before="60" w:after="30"/>
      <w:ind w:left="58" w:hanging="29"/>
      <w:jc w:val="right"/>
    </w:pPr>
    <w:rPr>
      <w:rFonts w:eastAsia="SimSun"/>
      <w:sz w:val="12"/>
      <w:szCs w:val="12"/>
    </w:rPr>
  </w:style>
  <w:style w:type="paragraph" w:customStyle="1" w:styleId="tablehead">
    <w:name w:val="table head"/>
    <w:rsid w:val="00F73746"/>
    <w:pPr>
      <w:numPr>
        <w:numId w:val="13"/>
      </w:numPr>
      <w:spacing w:before="240" w:after="120" w:line="216" w:lineRule="auto"/>
      <w:jc w:val="center"/>
    </w:pPr>
    <w:rPr>
      <w:rFonts w:eastAsia="SimSun"/>
      <w:smallCaps/>
      <w:noProof/>
      <w:sz w:val="16"/>
      <w:szCs w:val="16"/>
    </w:rPr>
  </w:style>
  <w:style w:type="character" w:customStyle="1" w:styleId="hgkelc">
    <w:name w:val="hgkelc"/>
    <w:basedOn w:val="DefaultParagraphFont"/>
    <w:rsid w:val="00BC629C"/>
  </w:style>
  <w:style w:type="character" w:styleId="FollowedHyperlink">
    <w:name w:val="FollowedHyperlink"/>
    <w:basedOn w:val="DefaultParagraphFont"/>
    <w:uiPriority w:val="99"/>
    <w:semiHidden/>
    <w:unhideWhenUsed/>
    <w:rsid w:val="00980005"/>
    <w:rPr>
      <w:color w:val="800080" w:themeColor="followedHyperlink"/>
      <w:u w:val="single"/>
    </w:rPr>
  </w:style>
  <w:style w:type="paragraph" w:customStyle="1" w:styleId="TableTitle">
    <w:name w:val="Table Title"/>
    <w:basedOn w:val="Normal"/>
    <w:qFormat/>
    <w:rsid w:val="001D13FF"/>
    <w:pPr>
      <w:spacing w:after="200" w:line="276" w:lineRule="auto"/>
      <w:jc w:val="center"/>
    </w:pPr>
    <w:rPr>
      <w:rFonts w:ascii="Calibri" w:eastAsia="Calibri" w:hAnsi="Calibri"/>
      <w:smallCaps/>
      <w:sz w:val="16"/>
      <w:szCs w:val="16"/>
    </w:rPr>
  </w:style>
  <w:style w:type="paragraph" w:styleId="ListParagraph">
    <w:name w:val="List Paragraph"/>
    <w:basedOn w:val="Normal"/>
    <w:uiPriority w:val="34"/>
    <w:qFormat/>
    <w:rsid w:val="00020148"/>
    <w:pPr>
      <w:ind w:left="720"/>
      <w:contextualSpacing/>
    </w:pPr>
  </w:style>
  <w:style w:type="table" w:styleId="TableGrid0">
    <w:name w:val="Table Grid"/>
    <w:basedOn w:val="TableNormal"/>
    <w:uiPriority w:val="39"/>
    <w:rsid w:val="00D73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730F2"/>
    <w:pPr>
      <w:widowControl w:val="0"/>
      <w:autoSpaceDE w:val="0"/>
      <w:autoSpaceDN w:val="0"/>
    </w:pPr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22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/4.0/" TargetMode="External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91091-C8EE-4984-8B33-AA706DCC5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4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Jordanian Journal of Informatics and Computing Vol.2025, No.1</vt:lpstr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of Applied Big Data Analytics and Security Vol.2027, No.1</dc:title>
  <dc:creator>Dr. Almaiah</dc:creator>
  <cp:lastModifiedBy>Ho Mony_FDC00216</cp:lastModifiedBy>
  <cp:revision>124</cp:revision>
  <cp:lastPrinted>2025-01-26T06:42:00Z</cp:lastPrinted>
  <dcterms:created xsi:type="dcterms:W3CDTF">2026-02-13T01:53:00Z</dcterms:created>
  <dcterms:modified xsi:type="dcterms:W3CDTF">2026-02-14T11:48:00Z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599c0dda2bfa83a29efcf851f4835b1211f4aabd4695b2b4d14c8f16a7292945</vt:lpwstr>
  </property>
</Properties>
</file>